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E0794A" w14:textId="44C6EF36" w:rsidR="00C325D1" w:rsidRDefault="00C30EB8" w:rsidP="00C325D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lang w:eastAsia="hr-HR"/>
        </w:rPr>
        <w:drawing>
          <wp:anchor distT="4789" distB="7033" distL="114300" distR="115676" simplePos="0" relativeHeight="251657728" behindDoc="1" locked="0" layoutInCell="1" allowOverlap="1" wp14:anchorId="40B3DF1C" wp14:editId="6C1B2559">
            <wp:simplePos x="0" y="0"/>
            <wp:positionH relativeFrom="margin">
              <wp:align>right</wp:align>
            </wp:positionH>
            <wp:positionV relativeFrom="paragraph">
              <wp:posOffset>-198120</wp:posOffset>
            </wp:positionV>
            <wp:extent cx="1326409" cy="1521322"/>
            <wp:effectExtent l="0" t="0" r="7620" b="3175"/>
            <wp:wrapNone/>
            <wp:docPr id="4" name="Slika 1" descr="C:\Users\User\Downloads\Screenshot_20210926-095331_Driv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0926-095331_Dri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409" cy="15213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5D1">
        <w:rPr>
          <w:rFonts w:ascii="Calibri" w:hAnsi="Calibri" w:cs="Calibri"/>
          <w:b/>
          <w:bCs/>
        </w:rPr>
        <w:t>DJEČJI VRTIĆ PČELICA</w:t>
      </w:r>
      <w:r w:rsidR="002F12AF">
        <w:rPr>
          <w:rFonts w:ascii="Calibri" w:hAnsi="Calibri" w:cs="Calibri"/>
          <w:b/>
          <w:bCs/>
        </w:rPr>
        <w:t xml:space="preserve"> ŽAKANJE</w:t>
      </w:r>
    </w:p>
    <w:p w14:paraId="6799F228" w14:textId="77777777" w:rsidR="00FB51B1" w:rsidRDefault="00C325D1" w:rsidP="00FB51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Žakanje 59D, 47276 Žakanje  </w:t>
      </w:r>
    </w:p>
    <w:p w14:paraId="17EBE66A" w14:textId="4C3267DA" w:rsidR="00C325D1" w:rsidRDefault="00FB51B1" w:rsidP="00FB51B1">
      <w:pPr>
        <w:rPr>
          <w:rFonts w:ascii="Calibri" w:hAnsi="Calibri" w:cs="Calibri"/>
        </w:rPr>
      </w:pPr>
      <w:r>
        <w:rPr>
          <w:rFonts w:ascii="Calibri" w:hAnsi="Calibri" w:cs="Calibri"/>
        </w:rPr>
        <w:t>OIB:</w:t>
      </w:r>
      <w:r w:rsidR="00854718">
        <w:rPr>
          <w:rFonts w:ascii="Calibri" w:hAnsi="Calibri" w:cs="Calibri"/>
        </w:rPr>
        <w:t xml:space="preserve"> 01703091890</w:t>
      </w:r>
      <w:r w:rsidR="00C325D1">
        <w:rPr>
          <w:rFonts w:ascii="Calibri" w:hAnsi="Calibri" w:cs="Calibri"/>
        </w:rPr>
        <w:t xml:space="preserve">                                               </w:t>
      </w:r>
      <w:r w:rsidR="00C325D1">
        <w:rPr>
          <w:rFonts w:ascii="Calibri" w:hAnsi="Calibri" w:cs="Calibri"/>
        </w:rPr>
        <w:tab/>
      </w:r>
    </w:p>
    <w:p w14:paraId="4FF329FA" w14:textId="77777777" w:rsidR="00C325D1" w:rsidRDefault="00C325D1" w:rsidP="00C325D1">
      <w:pPr>
        <w:rPr>
          <w:rFonts w:ascii="Calibri" w:hAnsi="Calibri" w:cs="Calibri"/>
        </w:rPr>
      </w:pPr>
      <w:r>
        <w:rPr>
          <w:rFonts w:ascii="Calibri" w:hAnsi="Calibri" w:cs="Calibri"/>
        </w:rPr>
        <w:t>Tel/fax: 047/418-126</w:t>
      </w:r>
    </w:p>
    <w:p w14:paraId="3E9E41E0" w14:textId="77777777" w:rsidR="00C325D1" w:rsidRDefault="00C325D1" w:rsidP="00C325D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6" w:tgtFrame="_blank" w:history="1">
        <w:r>
          <w:rPr>
            <w:rStyle w:val="Hiperveza"/>
            <w:rFonts w:ascii="Calibri" w:hAnsi="Calibri" w:cs="Calibri"/>
            <w:b/>
          </w:rPr>
          <w:t>dv.pcelica@opcina-zakanje.hr</w:t>
        </w:r>
      </w:hyperlink>
    </w:p>
    <w:p w14:paraId="5A96DFBE" w14:textId="77777777" w:rsidR="00F558E9" w:rsidRDefault="00F558E9" w:rsidP="00562075">
      <w:pPr>
        <w:pStyle w:val="Naslov1"/>
        <w:numPr>
          <w:ilvl w:val="0"/>
          <w:numId w:val="0"/>
        </w:numPr>
        <w:jc w:val="left"/>
        <w:rPr>
          <w:rFonts w:ascii="Calibri" w:hAnsi="Calibri" w:cs="Calibri"/>
        </w:rPr>
      </w:pPr>
    </w:p>
    <w:p w14:paraId="691260F3" w14:textId="77777777" w:rsidR="00F558E9" w:rsidRPr="003F158C" w:rsidRDefault="00F558E9" w:rsidP="003F158C">
      <w:pPr>
        <w:pStyle w:val="Naslov1"/>
        <w:numPr>
          <w:ilvl w:val="0"/>
          <w:numId w:val="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ZAHTJEV ZA </w:t>
      </w:r>
      <w:r w:rsidR="003F158C">
        <w:rPr>
          <w:rFonts w:ascii="Calibri" w:hAnsi="Calibri" w:cs="Calibri"/>
          <w:sz w:val="28"/>
          <w:szCs w:val="28"/>
        </w:rPr>
        <w:t>UPIS DJETETA U PROGRAME</w:t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DJEČJEG VRTIĆA </w:t>
      </w:r>
      <w:r w:rsidR="00C325D1">
        <w:rPr>
          <w:rFonts w:ascii="Calibri" w:hAnsi="Calibri" w:cs="Calibri"/>
          <w:sz w:val="28"/>
          <w:szCs w:val="28"/>
          <w:shd w:val="clear" w:color="auto" w:fill="FFFFFF"/>
        </w:rPr>
        <w:t>PČELICA</w:t>
      </w:r>
      <w:r w:rsidR="002F12AF">
        <w:rPr>
          <w:rFonts w:ascii="Calibri" w:hAnsi="Calibri" w:cs="Calibri"/>
          <w:sz w:val="28"/>
          <w:szCs w:val="28"/>
          <w:shd w:val="clear" w:color="auto" w:fill="FFFFFF"/>
        </w:rPr>
        <w:t xml:space="preserve"> ŽAKANJE</w:t>
      </w:r>
    </w:p>
    <w:p w14:paraId="19B9EF58" w14:textId="77777777" w:rsidR="008C1F7D" w:rsidRDefault="008C1F7D">
      <w:pPr>
        <w:ind w:right="72"/>
        <w:rPr>
          <w:rFonts w:ascii="Calibri" w:hAnsi="Calibri" w:cs="Calibri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9157"/>
      </w:tblGrid>
      <w:tr w:rsidR="00FB51B1" w14:paraId="3FE2EEED" w14:textId="77777777" w:rsidTr="001133C8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0365837" w14:textId="77777777" w:rsidR="00FB51B1" w:rsidRDefault="00FB51B1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PRIJAVA SE PODNOSI ZA PROGRAM:</w:t>
            </w:r>
          </w:p>
        </w:tc>
      </w:tr>
      <w:tr w:rsidR="00FB51B1" w14:paraId="4C90A59A" w14:textId="77777777" w:rsidTr="001133C8">
        <w:trPr>
          <w:trHeight w:val="397"/>
        </w:trPr>
        <w:tc>
          <w:tcPr>
            <w:tcW w:w="471" w:type="dxa"/>
            <w:shd w:val="clear" w:color="auto" w:fill="auto"/>
            <w:vAlign w:val="center"/>
          </w:tcPr>
          <w:p w14:paraId="6AEB4B94" w14:textId="77777777" w:rsidR="00FB51B1" w:rsidRDefault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</w:t>
            </w:r>
            <w:r w:rsidR="00FB51B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157" w:type="dxa"/>
            <w:shd w:val="clear" w:color="auto" w:fill="auto"/>
            <w:vAlign w:val="center"/>
          </w:tcPr>
          <w:p w14:paraId="5FBF64F3" w14:textId="2B394C17" w:rsidR="00FB51B1" w:rsidRDefault="008C1F7D">
            <w:pPr>
              <w:suppressAutoHyphens w:val="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Kraći odgojno-obrazovni program – igraonica općeg tipa za djecu od navršene treće (3.) godine života</w:t>
            </w:r>
          </w:p>
        </w:tc>
      </w:tr>
      <w:tr w:rsidR="008C1F7D" w14:paraId="0514643A" w14:textId="77777777" w:rsidTr="001133C8">
        <w:trPr>
          <w:trHeight w:val="397"/>
        </w:trPr>
        <w:tc>
          <w:tcPr>
            <w:tcW w:w="471" w:type="dxa"/>
            <w:shd w:val="clear" w:color="auto" w:fill="auto"/>
            <w:vAlign w:val="center"/>
          </w:tcPr>
          <w:p w14:paraId="0FCA0008" w14:textId="121B8422" w:rsidR="008C1F7D" w:rsidRDefault="008C1F7D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C.</w:t>
            </w:r>
          </w:p>
        </w:tc>
        <w:tc>
          <w:tcPr>
            <w:tcW w:w="9157" w:type="dxa"/>
            <w:shd w:val="clear" w:color="auto" w:fill="auto"/>
            <w:vAlign w:val="center"/>
          </w:tcPr>
          <w:p w14:paraId="536FDA3E" w14:textId="293C50E9" w:rsidR="008C1F7D" w:rsidRDefault="008C1F7D">
            <w:pPr>
              <w:suppressAutoHyphens w:val="0"/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Program predškole za djecu u godini prije polaska u osnovnu školu</w:t>
            </w:r>
          </w:p>
        </w:tc>
      </w:tr>
    </w:tbl>
    <w:p w14:paraId="6A8F30B1" w14:textId="77777777" w:rsidR="001133C8" w:rsidRDefault="00113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197"/>
      </w:tblGrid>
      <w:tr w:rsidR="00FB51B1" w14:paraId="518E96BF" w14:textId="77777777" w:rsidTr="001133C8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42DF14A" w14:textId="77777777" w:rsidR="00FB51B1" w:rsidRDefault="00FB51B1">
            <w:pPr>
              <w:ind w:right="74"/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PODACI O DJETETU:</w:t>
            </w:r>
          </w:p>
        </w:tc>
      </w:tr>
      <w:tr w:rsidR="00FB51B1" w14:paraId="5939DBF0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663A08AF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IME I PREZIME: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B6BFF9C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3B1352E7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1BB75EFB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DAN</w:t>
            </w:r>
            <w:r w:rsidR="000E6FD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MJESEC I GODINA ROĐENJA: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4C38006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46CF56DF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6F6030E5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OIB: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840BE3F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7F0ACFDB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1B4476A4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SPOL (zaokruži):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C882BF3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    /    Ž</w:t>
            </w:r>
          </w:p>
        </w:tc>
      </w:tr>
      <w:tr w:rsidR="00FB51B1" w14:paraId="1CF376F3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5CD508CE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MJESTO ROĐENJA: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3BFB79A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49CD85D9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43270040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ADRESA PREBIVALIŠTA / BORAVIŠTA: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A416506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3F7A7124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6C94BA89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OPĆINA PREBIVALIŠTA /BORAVIŠTA: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0C4F868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03363D8E" w14:textId="77777777" w:rsidR="001133C8" w:rsidRDefault="00113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197"/>
      </w:tblGrid>
      <w:tr w:rsidR="00FB51B1" w14:paraId="33465484" w14:textId="77777777" w:rsidTr="001133C8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753573B" w14:textId="77777777" w:rsidR="00FB51B1" w:rsidRDefault="00FB51B1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PODACI O MAJCI/ SKRBNICI:</w:t>
            </w:r>
          </w:p>
        </w:tc>
      </w:tr>
      <w:tr w:rsidR="00FB51B1" w14:paraId="529FDF45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2C251CE1" w14:textId="77777777" w:rsidR="00FB51B1" w:rsidRDefault="00FB51B1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IME I PREZIME: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6D19DCF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B51B1" w14:paraId="16F1EC13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5A45486F" w14:textId="77777777" w:rsidR="00FB51B1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ADRESA PREBIVALIŠTA / BORAVIŠTA: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EF8B985" w14:textId="77777777" w:rsidR="00FB51B1" w:rsidRDefault="00FB51B1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6EAEFF26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59FA56B0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BROJ MOBITELA: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3DC8A35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4E74FDCE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4A7F4439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ADRESA E-POŠTE: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F691C72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4E2D6C2F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7939B11B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ZAPOSLENA (naziv i adresa poslodavca, telefon) 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54C60E1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7D5184E3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3F9C15C0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RADNO VRIJEME: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1FB35F3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52E411A1" w14:textId="77777777" w:rsidR="001133C8" w:rsidRDefault="00113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197"/>
      </w:tblGrid>
      <w:tr w:rsidR="000E6FD6" w14:paraId="06ABF9D6" w14:textId="77777777" w:rsidTr="001133C8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3B6401F5" w14:textId="77777777" w:rsidR="000E6FD6" w:rsidRDefault="000E6FD6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PODACI O OCU / SKRBNIKU:</w:t>
            </w:r>
          </w:p>
        </w:tc>
      </w:tr>
      <w:tr w:rsidR="000E6FD6" w14:paraId="0213C144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0E9C3474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IME I PREZIME: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1994F1FA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220CF20F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4AE9FF15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ADRESA PREBIVALIŠTA / BORAVIŠTA: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DEB9702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1575B176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65AEE41E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BROJ MOBITELA: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172355C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68A4DB9E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5F25C7B2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ADRESA E-POŠTE: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76AD61C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4ABE254F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178A285F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ZAPOSLEN (naziv i adresa poslodavca, telefon):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A3B9489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0E6FD6" w14:paraId="1BA896EA" w14:textId="77777777" w:rsidTr="001133C8">
        <w:trPr>
          <w:trHeight w:val="397"/>
        </w:trPr>
        <w:tc>
          <w:tcPr>
            <w:tcW w:w="3431" w:type="dxa"/>
            <w:shd w:val="clear" w:color="auto" w:fill="auto"/>
            <w:vAlign w:val="center"/>
          </w:tcPr>
          <w:p w14:paraId="7BAA23DC" w14:textId="77777777" w:rsidR="000E6FD6" w:rsidRDefault="000E6FD6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RADNO VRIJEME: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92E98CC" w14:textId="77777777" w:rsidR="000E6FD6" w:rsidRDefault="000E6FD6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12852B4E" w14:textId="77777777" w:rsidR="001133C8" w:rsidRDefault="00113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197"/>
      </w:tblGrid>
      <w:tr w:rsidR="003F158C" w:rsidRPr="003F158C" w14:paraId="2BB8B4B1" w14:textId="77777777" w:rsidTr="001133C8">
        <w:trPr>
          <w:trHeight w:val="39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DB24974" w14:textId="77777777" w:rsidR="003F158C" w:rsidRPr="003F158C" w:rsidRDefault="003F158C" w:rsidP="003F158C">
            <w:pPr>
              <w:ind w:right="72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3F158C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lastRenderedPageBreak/>
              <w:t>OSTALI PODACI:</w:t>
            </w:r>
          </w:p>
        </w:tc>
      </w:tr>
      <w:tr w:rsidR="009C57D4" w:rsidRPr="00FB7241" w14:paraId="0E1AAF9C" w14:textId="77777777" w:rsidTr="001133C8">
        <w:trPr>
          <w:trHeight w:val="39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C410" w14:textId="77777777" w:rsidR="009C57D4" w:rsidRPr="009C57D4" w:rsidRDefault="003F158C" w:rsidP="003F158C">
            <w:pPr>
              <w:ind w:right="72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1. </w:t>
            </w:r>
            <w:r w:rsidR="009C57D4" w:rsidRPr="009C57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Zdravstveno stanje djeteta (alergije, posebna prehrana, kronična oboljenja, epilepsija, astma, febrilne konvulzije i dr.)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8AE1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3D8AB740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0DA4E01B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093614B9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7AC5B76C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9C57D4" w:rsidRPr="00FB7241" w14:paraId="5B7DC91A" w14:textId="77777777" w:rsidTr="001133C8">
        <w:trPr>
          <w:trHeight w:val="39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B370" w14:textId="77777777" w:rsidR="009C57D4" w:rsidRPr="009C57D4" w:rsidRDefault="003F158C" w:rsidP="003F158C">
            <w:pPr>
              <w:ind w:right="72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2. </w:t>
            </w:r>
            <w:r w:rsidR="009C57D4" w:rsidRPr="009C57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Razvojni status djeteta: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9945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0FBBADC8" w14:textId="77777777" w:rsidR="009C57D4" w:rsidRPr="00FB7241" w:rsidRDefault="009C57D4" w:rsidP="009C57D4">
            <w:pPr>
              <w:numPr>
                <w:ilvl w:val="0"/>
                <w:numId w:val="9"/>
              </w:numPr>
              <w:suppressAutoHyphens w:val="0"/>
              <w:ind w:left="313" w:hanging="313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Uredna razvojna linija</w:t>
            </w:r>
          </w:p>
          <w:p w14:paraId="2E069099" w14:textId="77777777" w:rsidR="009C57D4" w:rsidRPr="00FB7241" w:rsidRDefault="009C57D4" w:rsidP="009C57D4">
            <w:pPr>
              <w:numPr>
                <w:ilvl w:val="0"/>
                <w:numId w:val="9"/>
              </w:numPr>
              <w:suppressAutoHyphens w:val="0"/>
              <w:ind w:left="313" w:hanging="313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Dijete s teškoćama u razvoju:</w:t>
            </w:r>
          </w:p>
          <w:p w14:paraId="4CE6073C" w14:textId="77777777" w:rsidR="009C57D4" w:rsidRPr="00FB7241" w:rsidRDefault="009C57D4" w:rsidP="009C57D4">
            <w:pPr>
              <w:numPr>
                <w:ilvl w:val="0"/>
                <w:numId w:val="10"/>
              </w:numPr>
              <w:suppressAutoHyphens w:val="0"/>
              <w:ind w:left="455" w:hanging="283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Dijagnostički postupak za utvrđivanje teškoća:</w:t>
            </w:r>
          </w:p>
          <w:p w14:paraId="2FB077D8" w14:textId="77777777" w:rsidR="003F158C" w:rsidRDefault="009C57D4" w:rsidP="009C57D4">
            <w:pPr>
              <w:numPr>
                <w:ilvl w:val="0"/>
                <w:numId w:val="11"/>
              </w:numPr>
              <w:suppressAutoHyphens w:val="0"/>
              <w:ind w:left="455" w:hanging="14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Vještačenjem stručnog povjerenstva socijalne skrbi </w:t>
            </w:r>
          </w:p>
          <w:p w14:paraId="1FF2544A" w14:textId="77777777" w:rsidR="009C57D4" w:rsidRPr="00FB7241" w:rsidRDefault="009C57D4" w:rsidP="003F158C">
            <w:pPr>
              <w:suppressAutoHyphens w:val="0"/>
              <w:ind w:left="455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(___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__. godine)</w:t>
            </w:r>
          </w:p>
          <w:p w14:paraId="2E9864EA" w14:textId="77777777" w:rsidR="009C57D4" w:rsidRPr="00FB7241" w:rsidRDefault="009C57D4" w:rsidP="009C57D4">
            <w:pPr>
              <w:numPr>
                <w:ilvl w:val="0"/>
                <w:numId w:val="11"/>
              </w:numPr>
              <w:suppressAutoHyphens w:val="0"/>
              <w:ind w:left="455" w:hanging="14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Nalazom i mišljenjem specijalizirane ustanove ________________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______________________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</w:t>
            </w:r>
          </w:p>
          <w:p w14:paraId="27642A2B" w14:textId="77777777" w:rsidR="009C57D4" w:rsidRPr="00FB7241" w:rsidRDefault="009C57D4" w:rsidP="009C57D4">
            <w:pPr>
              <w:numPr>
                <w:ilvl w:val="0"/>
                <w:numId w:val="11"/>
              </w:numPr>
              <w:suppressAutoHyphens w:val="0"/>
              <w:ind w:left="455" w:hanging="14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Nalazom i mišljenjem ostalih stručnjaka _____________________________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_________________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</w:t>
            </w:r>
          </w:p>
          <w:p w14:paraId="48B28033" w14:textId="77777777" w:rsidR="009C57D4" w:rsidRPr="00FB7241" w:rsidRDefault="009C57D4" w:rsidP="009C57D4">
            <w:pPr>
              <w:numPr>
                <w:ilvl w:val="0"/>
                <w:numId w:val="10"/>
              </w:numPr>
              <w:suppressAutoHyphens w:val="0"/>
              <w:ind w:left="455" w:hanging="283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Rehabilitacijski postupak:</w:t>
            </w:r>
          </w:p>
          <w:p w14:paraId="02ECF06F" w14:textId="77777777" w:rsidR="009C57D4" w:rsidRPr="00FB7241" w:rsidRDefault="009C57D4" w:rsidP="009C57D4">
            <w:pPr>
              <w:numPr>
                <w:ilvl w:val="0"/>
                <w:numId w:val="11"/>
              </w:numPr>
              <w:suppressAutoHyphens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Dijete nije u tretmanu:</w:t>
            </w:r>
          </w:p>
          <w:p w14:paraId="56D085E0" w14:textId="77777777" w:rsidR="009C57D4" w:rsidRPr="00FB7241" w:rsidRDefault="009C57D4" w:rsidP="009C57D4">
            <w:pPr>
              <w:numPr>
                <w:ilvl w:val="0"/>
                <w:numId w:val="11"/>
              </w:numPr>
              <w:suppressAutoHyphens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Dijete je u tretmanu specijalizirane ustanove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: 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_________________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____________________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_______</w:t>
            </w:r>
          </w:p>
          <w:p w14:paraId="18ACBB05" w14:textId="77777777" w:rsidR="009C57D4" w:rsidRPr="00FB7241" w:rsidRDefault="009C57D4" w:rsidP="009C57D4">
            <w:pPr>
              <w:numPr>
                <w:ilvl w:val="0"/>
                <w:numId w:val="11"/>
              </w:numPr>
              <w:suppressAutoHyphens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Dijete je u tretmanu</w:t>
            </w:r>
            <w:r w:rsidR="003F158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____________________________________________</w:t>
            </w:r>
          </w:p>
          <w:p w14:paraId="358F74BA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9C57D4" w:rsidRPr="00FB7241" w14:paraId="605EAFB3" w14:textId="77777777" w:rsidTr="001133C8">
        <w:trPr>
          <w:trHeight w:val="39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D9DE" w14:textId="77777777" w:rsidR="009C57D4" w:rsidRPr="009C57D4" w:rsidRDefault="003F158C" w:rsidP="003F158C">
            <w:pPr>
              <w:suppressAutoHyphens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3. </w:t>
            </w:r>
            <w:r w:rsidR="009C57D4" w:rsidRPr="009C57D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 li je dijete do sada pohađalo neki oblik vrtićkog programa: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D0F3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   /   NE</w:t>
            </w:r>
          </w:p>
        </w:tc>
      </w:tr>
      <w:tr w:rsidR="009C57D4" w:rsidRPr="00FB7241" w14:paraId="15572053" w14:textId="77777777" w:rsidTr="001133C8">
        <w:trPr>
          <w:trHeight w:val="39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536D" w14:textId="77777777" w:rsidR="009C57D4" w:rsidRPr="00FB7241" w:rsidRDefault="009C57D4" w:rsidP="009C57D4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Ako je pohađalo, koji?</w:t>
            </w:r>
          </w:p>
          <w:p w14:paraId="01983792" w14:textId="77777777" w:rsidR="009C57D4" w:rsidRPr="00FB7241" w:rsidRDefault="009C57D4" w:rsidP="009C57D4">
            <w:pPr>
              <w:ind w:right="72"/>
              <w:jc w:val="righ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FB724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Kada?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8DA4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427EAFDC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112D63B7" w14:textId="77777777" w:rsidR="009C57D4" w:rsidRPr="00FB7241" w:rsidRDefault="009C57D4" w:rsidP="009C57D4">
            <w:pPr>
              <w:ind w:right="72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4A7FD682" w14:textId="77777777" w:rsidR="00F558E9" w:rsidRDefault="00F558E9" w:rsidP="000E6FD6">
      <w:pPr>
        <w:ind w:right="72"/>
        <w:rPr>
          <w:rFonts w:ascii="Calibri" w:hAnsi="Calibri" w:cs="Calibri"/>
        </w:rPr>
      </w:pPr>
    </w:p>
    <w:p w14:paraId="25552892" w14:textId="77777777" w:rsidR="009C57D4" w:rsidRDefault="009C57D4" w:rsidP="000E6FD6">
      <w:pPr>
        <w:ind w:right="72"/>
        <w:rPr>
          <w:rFonts w:ascii="Calibri" w:hAnsi="Calibri" w:cs="Calibri"/>
        </w:rPr>
      </w:pPr>
    </w:p>
    <w:p w14:paraId="4F023FBB" w14:textId="3B4E1954" w:rsidR="000E6FD6" w:rsidRDefault="00C325D1" w:rsidP="000E6FD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</w:t>
      </w:r>
      <w:r w:rsidR="000E6FD6">
        <w:rPr>
          <w:rFonts w:ascii="Calibri" w:hAnsi="Calibri" w:cs="Calibri"/>
        </w:rPr>
        <w:t>om z</w:t>
      </w:r>
      <w:r w:rsidR="00F558E9">
        <w:rPr>
          <w:rFonts w:ascii="Calibri" w:hAnsi="Calibri" w:cs="Calibri"/>
        </w:rPr>
        <w:t>ahtjev</w:t>
      </w:r>
      <w:r w:rsidR="000E6FD6">
        <w:rPr>
          <w:rFonts w:ascii="Calibri" w:hAnsi="Calibri" w:cs="Calibri"/>
        </w:rPr>
        <w:t xml:space="preserve">u prilažem slijedeću </w:t>
      </w:r>
      <w:r w:rsidR="001133C8">
        <w:rPr>
          <w:rFonts w:ascii="Calibri" w:hAnsi="Calibri" w:cs="Calibri"/>
        </w:rPr>
        <w:t xml:space="preserve">obaveznu </w:t>
      </w:r>
      <w:r w:rsidR="000E6FD6">
        <w:rPr>
          <w:rFonts w:ascii="Calibri" w:hAnsi="Calibri" w:cs="Calibri"/>
        </w:rPr>
        <w:t>dokumentaciju:</w:t>
      </w:r>
    </w:p>
    <w:p w14:paraId="68CDE25E" w14:textId="77777777" w:rsidR="001133C8" w:rsidRPr="001133C8" w:rsidRDefault="001133C8" w:rsidP="001133C8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</w:rPr>
      </w:pPr>
      <w:r w:rsidRPr="001133C8">
        <w:rPr>
          <w:rFonts w:ascii="Calibri" w:hAnsi="Calibri" w:cs="Calibri"/>
        </w:rPr>
        <w:t>Rodni list djeteta ili izvod iz matične knjige rođenih,</w:t>
      </w:r>
    </w:p>
    <w:p w14:paraId="3D721334" w14:textId="77777777" w:rsidR="001133C8" w:rsidRPr="001133C8" w:rsidRDefault="001133C8" w:rsidP="001133C8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</w:rPr>
      </w:pPr>
      <w:r w:rsidRPr="001133C8">
        <w:rPr>
          <w:rFonts w:ascii="Calibri" w:hAnsi="Calibri" w:cs="Calibri"/>
        </w:rPr>
        <w:t>Dokaz da dijete i roditelji imaju prebivalište/boravište na području Općine Žakanje – preslika osobne iskaznice ili potvrda o prebivalištu.</w:t>
      </w:r>
    </w:p>
    <w:p w14:paraId="5C5790AC" w14:textId="77777777" w:rsidR="001133C8" w:rsidRPr="001133C8" w:rsidRDefault="001133C8" w:rsidP="001133C8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</w:rPr>
      </w:pPr>
      <w:r w:rsidRPr="001133C8">
        <w:rPr>
          <w:rFonts w:ascii="Calibri" w:hAnsi="Calibri" w:cs="Calibri"/>
        </w:rPr>
        <w:t>Potvrda o imunizaciji – Knjižica imunizacije iz koje je vidljivo da je dijete redovito cijepljeno protiv bolesti iz Programa obveznih cijepljenja i/ili potvrdu liječnika o postojanju kontraindikacija za cijepljenje djeteta protiv određenih bolesti.</w:t>
      </w:r>
    </w:p>
    <w:p w14:paraId="3D4CCD20" w14:textId="77777777" w:rsidR="001A5E13" w:rsidRDefault="001A5E13">
      <w:pPr>
        <w:jc w:val="both"/>
        <w:rPr>
          <w:rFonts w:ascii="Calibri" w:hAnsi="Calibri" w:cs="Calibri"/>
        </w:rPr>
      </w:pPr>
    </w:p>
    <w:p w14:paraId="4666297A" w14:textId="77777777" w:rsidR="001A5E13" w:rsidRDefault="001A5E13">
      <w:pPr>
        <w:jc w:val="both"/>
        <w:rPr>
          <w:rFonts w:ascii="Calibri" w:hAnsi="Calibri" w:cs="Calibri"/>
        </w:rPr>
      </w:pPr>
    </w:p>
    <w:p w14:paraId="585219E4" w14:textId="77777777" w:rsidR="001A5E13" w:rsidRDefault="000E6FD6" w:rsidP="000E6FD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PRIVOLA</w:t>
      </w:r>
    </w:p>
    <w:p w14:paraId="60B8213C" w14:textId="77777777" w:rsidR="000E6FD6" w:rsidRDefault="000E6FD6" w:rsidP="000E6FD6">
      <w:pPr>
        <w:jc w:val="center"/>
        <w:rPr>
          <w:rFonts w:ascii="Calibri" w:hAnsi="Calibri" w:cs="Calibri"/>
        </w:rPr>
      </w:pPr>
    </w:p>
    <w:p w14:paraId="12DFD9BC" w14:textId="77777777" w:rsidR="001A5E13" w:rsidRDefault="001A5E13" w:rsidP="001A5E1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Izjavljujem i vlastoručnim potpisom potvrđujem</w:t>
      </w:r>
      <w:r>
        <w:rPr>
          <w:rFonts w:ascii="Calibri" w:hAnsi="Calibri" w:cs="Calibri"/>
        </w:rPr>
        <w:t xml:space="preserve"> da su podaci navedeni u ovoj prijavi i priloženoj dokumentaciji točni </w:t>
      </w:r>
      <w:r>
        <w:rPr>
          <w:rFonts w:ascii="Calibri" w:hAnsi="Calibri" w:cs="Calibri"/>
          <w:b/>
        </w:rPr>
        <w:t>te ovlašćujem</w:t>
      </w:r>
      <w:r>
        <w:rPr>
          <w:rFonts w:ascii="Calibri" w:hAnsi="Calibri" w:cs="Calibri"/>
        </w:rPr>
        <w:t xml:space="preserve"> Dječji vrtić Pčelica</w:t>
      </w:r>
      <w:r w:rsidR="002F12AF">
        <w:rPr>
          <w:rFonts w:ascii="Calibri" w:hAnsi="Calibri" w:cs="Calibri"/>
        </w:rPr>
        <w:t xml:space="preserve"> Žakanje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da iste ima pravo provjeravati, obrađivati, čuvati i koristiti u skladu sa Zakonom o zaštiti osobnih podataka i drugim važećim propisima, a u svrhu provedbe postupka upisa, objave liste s rezultatima i sklapanja i izvršenja ugovora o pružanju usluga predškolskog odgoja, obrazovanja i skrbi u Dječjem vrtiću</w:t>
      </w:r>
      <w:r w:rsidR="003F158C">
        <w:rPr>
          <w:rFonts w:ascii="Calibri" w:hAnsi="Calibri" w:cs="Calibri"/>
          <w:color w:val="000000"/>
        </w:rPr>
        <w:t xml:space="preserve"> Pčelica Žakanje</w:t>
      </w:r>
      <w:r>
        <w:rPr>
          <w:rFonts w:ascii="Calibri" w:hAnsi="Calibri" w:cs="Calibri"/>
          <w:color w:val="000000"/>
        </w:rPr>
        <w:t xml:space="preserve">. </w:t>
      </w:r>
    </w:p>
    <w:p w14:paraId="594A0892" w14:textId="77777777" w:rsidR="001A5E13" w:rsidRDefault="001A5E13" w:rsidP="001A5E13">
      <w:pPr>
        <w:jc w:val="both"/>
        <w:rPr>
          <w:rFonts w:ascii="Calibri" w:hAnsi="Calibri" w:cs="Calibri"/>
        </w:rPr>
      </w:pPr>
    </w:p>
    <w:p w14:paraId="0837B1DE" w14:textId="77777777" w:rsidR="001A5E13" w:rsidRDefault="001A5E13" w:rsidP="001A5E13">
      <w:pPr>
        <w:tabs>
          <w:tab w:val="left" w:pos="915"/>
          <w:tab w:val="left" w:pos="6675"/>
        </w:tabs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                              </w:t>
      </w:r>
      <w:r>
        <w:rPr>
          <w:rFonts w:ascii="Calibri" w:hAnsi="Calibri" w:cs="Calibri"/>
          <w:b/>
          <w:bCs/>
        </w:rPr>
        <w:t>Vlastoručni potpis roditelja/skrbnika:</w:t>
      </w:r>
    </w:p>
    <w:p w14:paraId="5BAF498B" w14:textId="77777777" w:rsidR="001A5E13" w:rsidRDefault="001A5E13" w:rsidP="001A5E13">
      <w:pPr>
        <w:tabs>
          <w:tab w:val="left" w:pos="915"/>
          <w:tab w:val="left" w:pos="6675"/>
        </w:tabs>
        <w:rPr>
          <w:rFonts w:ascii="Calibri" w:hAnsi="Calibri" w:cs="Calibri"/>
        </w:rPr>
      </w:pPr>
    </w:p>
    <w:p w14:paraId="6EA546AA" w14:textId="77777777" w:rsidR="001A5E13" w:rsidRDefault="001A5E13" w:rsidP="0099299F">
      <w:pPr>
        <w:tabs>
          <w:tab w:val="left" w:pos="915"/>
          <w:tab w:val="left" w:pos="6675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________________________</w:t>
      </w:r>
    </w:p>
    <w:p w14:paraId="5594DA8C" w14:textId="77777777" w:rsidR="001A5E13" w:rsidRDefault="001A5E13" w:rsidP="001A5E13">
      <w:pPr>
        <w:tabs>
          <w:tab w:val="left" w:pos="915"/>
          <w:tab w:val="left" w:pos="66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 Žakanju _____________ godine.              </w:t>
      </w:r>
    </w:p>
    <w:p w14:paraId="3A4D4098" w14:textId="124BD889" w:rsidR="00F558E9" w:rsidRDefault="001A5E13" w:rsidP="001133C8">
      <w:pPr>
        <w:tabs>
          <w:tab w:val="left" w:pos="915"/>
          <w:tab w:val="left" w:pos="6675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________________________ </w:t>
      </w:r>
    </w:p>
    <w:sectPr w:rsidR="00F558E9" w:rsidSect="003F158C">
      <w:pgSz w:w="11906" w:h="16838"/>
      <w:pgMar w:top="1134" w:right="1134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hd w:val="clear" w:color="auto" w:fill="FFFFFF"/>
      </w:rPr>
    </w:lvl>
  </w:abstractNum>
  <w:abstractNum w:abstractNumId="2" w15:restartNumberingAfterBreak="0">
    <w:nsid w:val="00000003"/>
    <w:multiLevelType w:val="singleLevel"/>
    <w:tmpl w:val="00000003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FA3A3F"/>
    <w:multiLevelType w:val="hybridMultilevel"/>
    <w:tmpl w:val="C344A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F00"/>
    <w:multiLevelType w:val="hybridMultilevel"/>
    <w:tmpl w:val="5064A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1C5F"/>
    <w:multiLevelType w:val="hybridMultilevel"/>
    <w:tmpl w:val="E47ADD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701C"/>
    <w:multiLevelType w:val="hybridMultilevel"/>
    <w:tmpl w:val="44AE2DB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DB7B1F"/>
    <w:multiLevelType w:val="hybridMultilevel"/>
    <w:tmpl w:val="386878DC"/>
    <w:lvl w:ilvl="0" w:tplc="88964F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807F42"/>
    <w:multiLevelType w:val="hybridMultilevel"/>
    <w:tmpl w:val="D9DE9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875D9"/>
    <w:multiLevelType w:val="hybridMultilevel"/>
    <w:tmpl w:val="CA7C98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A791D"/>
    <w:multiLevelType w:val="hybridMultilevel"/>
    <w:tmpl w:val="3E188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13A6"/>
    <w:multiLevelType w:val="hybridMultilevel"/>
    <w:tmpl w:val="B9D6F38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86955">
    <w:abstractNumId w:val="0"/>
  </w:num>
  <w:num w:numId="2" w16cid:durableId="1786270516">
    <w:abstractNumId w:val="1"/>
  </w:num>
  <w:num w:numId="3" w16cid:durableId="989790521">
    <w:abstractNumId w:val="2"/>
  </w:num>
  <w:num w:numId="4" w16cid:durableId="399717116">
    <w:abstractNumId w:val="3"/>
  </w:num>
  <w:num w:numId="5" w16cid:durableId="438767242">
    <w:abstractNumId w:val="10"/>
  </w:num>
  <w:num w:numId="6" w16cid:durableId="2043019286">
    <w:abstractNumId w:val="12"/>
  </w:num>
  <w:num w:numId="7" w16cid:durableId="2057655461">
    <w:abstractNumId w:val="9"/>
  </w:num>
  <w:num w:numId="8" w16cid:durableId="2145806533">
    <w:abstractNumId w:val="5"/>
  </w:num>
  <w:num w:numId="9" w16cid:durableId="667944708">
    <w:abstractNumId w:val="6"/>
  </w:num>
  <w:num w:numId="10" w16cid:durableId="1385710905">
    <w:abstractNumId w:val="4"/>
  </w:num>
  <w:num w:numId="11" w16cid:durableId="1755930635">
    <w:abstractNumId w:val="8"/>
  </w:num>
  <w:num w:numId="12" w16cid:durableId="1616978331">
    <w:abstractNumId w:val="11"/>
  </w:num>
  <w:num w:numId="13" w16cid:durableId="150679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6"/>
    <w:rsid w:val="000207E3"/>
    <w:rsid w:val="000E6FD6"/>
    <w:rsid w:val="001133C8"/>
    <w:rsid w:val="001A5E13"/>
    <w:rsid w:val="001C701C"/>
    <w:rsid w:val="002F12AF"/>
    <w:rsid w:val="003B06C5"/>
    <w:rsid w:val="003F158C"/>
    <w:rsid w:val="004C2772"/>
    <w:rsid w:val="00562075"/>
    <w:rsid w:val="007009C2"/>
    <w:rsid w:val="0074494C"/>
    <w:rsid w:val="00854718"/>
    <w:rsid w:val="00886B66"/>
    <w:rsid w:val="008C1F7D"/>
    <w:rsid w:val="0099299F"/>
    <w:rsid w:val="009A0267"/>
    <w:rsid w:val="009C57D4"/>
    <w:rsid w:val="009D356C"/>
    <w:rsid w:val="00B230CC"/>
    <w:rsid w:val="00BC5DFD"/>
    <w:rsid w:val="00C30EB8"/>
    <w:rsid w:val="00C325D1"/>
    <w:rsid w:val="00D11A02"/>
    <w:rsid w:val="00D36157"/>
    <w:rsid w:val="00F558E9"/>
    <w:rsid w:val="00F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1339E"/>
  <w15:chartTrackingRefBased/>
  <w15:docId w15:val="{D06B3D68-C440-4732-B9BC-EA5ABDBF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left="0" w:right="72" w:firstLine="0"/>
      <w:jc w:val="center"/>
      <w:outlineLvl w:val="0"/>
    </w:pPr>
    <w:rPr>
      <w:rFonts w:ascii="Arial Black" w:hAnsi="Arial Black" w:cs="Arial Black"/>
      <w:b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Times New Roman" w:eastAsia="Times New Roman" w:hAnsi="Times New Roman" w:cs="Times New Roman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Calibri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ascii="Comic Sans MS" w:eastAsia="Times New Roman" w:hAnsi="Comic Sans MS" w:cs="Times New Roman" w:hint="default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  <w:sz w:val="24"/>
      <w:szCs w:val="24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Times New Roman" w:eastAsia="Calibri" w:hAnsi="Times New Roman" w:cs="Times New Roman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b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Times New Roman" w:eastAsia="Times New Roman" w:hAnsi="Times New Roman" w:cs="Times New Roman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6z2">
    <w:name w:val="WW8Num6z2"/>
    <w:rPr>
      <w:rFonts w:ascii="Comic Sans MS" w:eastAsia="Times New Roman" w:hAnsi="Comic Sans MS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Bezproreda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Nerijeenospominjanje">
    <w:name w:val="Unresolved Mention"/>
    <w:uiPriority w:val="99"/>
    <w:semiHidden/>
    <w:unhideWhenUsed/>
    <w:rsid w:val="009A026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FB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pcelica@opcina-zakanj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Karlovac</vt:lpstr>
      <vt:lpstr>Dječji vrtić Karlovac</vt:lpstr>
    </vt:vector>
  </TitlesOfParts>
  <Company/>
  <LinksUpToDate>false</LinksUpToDate>
  <CharactersWithSpaces>3344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mailto:dv.pcelica@opcina-zakanje.hr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Karlovac</dc:title>
  <dc:subject/>
  <dc:creator>vrtić</dc:creator>
  <cp:keywords/>
  <cp:lastModifiedBy>Udruga Zvončići</cp:lastModifiedBy>
  <cp:revision>2</cp:revision>
  <cp:lastPrinted>2014-04-07T05:58:00Z</cp:lastPrinted>
  <dcterms:created xsi:type="dcterms:W3CDTF">2025-04-23T10:50:00Z</dcterms:created>
  <dcterms:modified xsi:type="dcterms:W3CDTF">2025-04-23T10:50:00Z</dcterms:modified>
</cp:coreProperties>
</file>