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"/>
        <w:gridCol w:w="6"/>
        <w:gridCol w:w="6"/>
        <w:gridCol w:w="129"/>
        <w:gridCol w:w="2263"/>
        <w:gridCol w:w="198"/>
        <w:gridCol w:w="7220"/>
        <w:gridCol w:w="2613"/>
        <w:gridCol w:w="2072"/>
        <w:gridCol w:w="222"/>
        <w:gridCol w:w="2063"/>
        <w:gridCol w:w="171"/>
        <w:gridCol w:w="15"/>
        <w:gridCol w:w="30"/>
        <w:gridCol w:w="72"/>
      </w:tblGrid>
      <w:tr w:rsidR="00886FDA">
        <w:trPr>
          <w:trHeight w:val="103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rPr>
          <w:trHeight w:val="425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19"/>
            </w:tblGrid>
            <w:tr w:rsidR="00886FDA">
              <w:trPr>
                <w:trHeight w:val="347"/>
              </w:trPr>
              <w:tc>
                <w:tcPr>
                  <w:tcW w:w="147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Statističko izvješće o javnoj nabavi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886FDA">
        <w:trPr>
          <w:trHeight w:val="141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rPr>
          <w:trHeight w:val="322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3"/>
            </w:tblGrid>
            <w:tr w:rsidR="00886FDA">
              <w:trPr>
                <w:trHeight w:val="244"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Naručitelj: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5"/>
            </w:tblGrid>
            <w:tr w:rsidR="00886FDA">
              <w:trPr>
                <w:trHeight w:val="244"/>
              </w:trPr>
              <w:tc>
                <w:tcPr>
                  <w:tcW w:w="119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OPĆINA ŽAKANJE, OIB:  22280655264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886FDA">
        <w:trPr>
          <w:trHeight w:val="100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886FDA">
        <w:trPr>
          <w:trHeight w:val="20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3"/>
            </w:tblGrid>
            <w:tr w:rsidR="00886FDA">
              <w:trPr>
                <w:trHeight w:val="244"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Godina izvješća: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rPr>
          <w:trHeight w:val="302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  <w:vMerge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5"/>
            </w:tblGrid>
            <w:tr w:rsidR="00886FDA">
              <w:trPr>
                <w:trHeight w:val="244"/>
              </w:trPr>
              <w:tc>
                <w:tcPr>
                  <w:tcW w:w="119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2022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rPr>
          <w:trHeight w:val="20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  <w:gridSpan w:val="3"/>
            <w:vMerge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886FDA">
        <w:trPr>
          <w:trHeight w:val="79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rPr>
          <w:trHeight w:val="322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3"/>
            </w:tblGrid>
            <w:tr w:rsidR="00886FDA">
              <w:trPr>
                <w:trHeight w:val="244"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Obuhvaćeni period: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5"/>
            </w:tblGrid>
            <w:tr w:rsidR="00886FDA">
              <w:trPr>
                <w:trHeight w:val="244"/>
              </w:trPr>
              <w:tc>
                <w:tcPr>
                  <w:tcW w:w="119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1.1.2022. - 31.12.2022.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886FDA">
        <w:trPr>
          <w:trHeight w:val="211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7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5"/>
              <w:gridCol w:w="3308"/>
              <w:gridCol w:w="3269"/>
            </w:tblGrid>
            <w:tr w:rsidR="00602205" w:rsidTr="00602205">
              <w:trPr>
                <w:trHeight w:val="277"/>
              </w:trPr>
              <w:tc>
                <w:tcPr>
                  <w:tcW w:w="324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Jednostavne nabave</w:t>
                  </w:r>
                </w:p>
              </w:tc>
            </w:tr>
            <w:tr w:rsidR="00886FDA">
              <w:trPr>
                <w:trHeight w:val="281"/>
              </w:trPr>
              <w:tc>
                <w:tcPr>
                  <w:tcW w:w="3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Robe (bez PDV)</w:t>
                  </w:r>
                </w:p>
              </w:tc>
              <w:tc>
                <w:tcPr>
                  <w:tcW w:w="3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Usluge (bez PDV)</w:t>
                  </w:r>
                </w:p>
              </w:tc>
              <w:tc>
                <w:tcPr>
                  <w:tcW w:w="3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Radovi (bezPDV)</w:t>
                  </w:r>
                </w:p>
              </w:tc>
            </w:tr>
            <w:tr w:rsidR="00886FDA">
              <w:trPr>
                <w:trHeight w:val="281"/>
              </w:trPr>
              <w:tc>
                <w:tcPr>
                  <w:tcW w:w="3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514.862,41</w:t>
                  </w:r>
                </w:p>
              </w:tc>
              <w:tc>
                <w:tcPr>
                  <w:tcW w:w="3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680.366,08</w:t>
                  </w:r>
                </w:p>
              </w:tc>
              <w:tc>
                <w:tcPr>
                  <w:tcW w:w="3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908.279,82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886FDA">
        <w:trPr>
          <w:trHeight w:val="148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  <w:gridSpan w:val="4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9"/>
              <w:gridCol w:w="3301"/>
              <w:gridCol w:w="3262"/>
            </w:tblGrid>
            <w:tr w:rsidR="00602205" w:rsidTr="00602205">
              <w:trPr>
                <w:trHeight w:val="307"/>
              </w:trPr>
              <w:tc>
                <w:tcPr>
                  <w:tcW w:w="323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Jednostavne nabave koje su u vezi s financiranjem iz EU fondova</w:t>
                  </w:r>
                </w:p>
              </w:tc>
            </w:tr>
            <w:tr w:rsidR="00886FDA">
              <w:trPr>
                <w:trHeight w:val="281"/>
              </w:trPr>
              <w:tc>
                <w:tcPr>
                  <w:tcW w:w="3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Robe (bez PDV)</w:t>
                  </w:r>
                </w:p>
              </w:tc>
              <w:tc>
                <w:tcPr>
                  <w:tcW w:w="33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Usluge (bez PDV)</w:t>
                  </w:r>
                </w:p>
              </w:tc>
              <w:tc>
                <w:tcPr>
                  <w:tcW w:w="3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Radovi (bezPDV)</w:t>
                  </w:r>
                </w:p>
              </w:tc>
            </w:tr>
            <w:tr w:rsidR="00886FDA">
              <w:trPr>
                <w:trHeight w:val="281"/>
              </w:trPr>
              <w:tc>
                <w:tcPr>
                  <w:tcW w:w="3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33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3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886FDA">
        <w:trPr>
          <w:trHeight w:val="139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  <w:gridSpan w:val="4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9"/>
              <w:gridCol w:w="3301"/>
              <w:gridCol w:w="3262"/>
            </w:tblGrid>
            <w:tr w:rsidR="00602205" w:rsidTr="00602205">
              <w:trPr>
                <w:trHeight w:val="292"/>
              </w:trPr>
              <w:tc>
                <w:tcPr>
                  <w:tcW w:w="323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Jednostavne nabave koje su u vezi s provedbom Zakona o obnovi zgrada oštećenih potresom</w:t>
                  </w:r>
                </w:p>
              </w:tc>
            </w:tr>
            <w:tr w:rsidR="00886FDA">
              <w:trPr>
                <w:trHeight w:val="281"/>
              </w:trPr>
              <w:tc>
                <w:tcPr>
                  <w:tcW w:w="3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Robe (bez PDV)</w:t>
                  </w:r>
                </w:p>
              </w:tc>
              <w:tc>
                <w:tcPr>
                  <w:tcW w:w="33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Usluge (bez PDV)</w:t>
                  </w:r>
                </w:p>
              </w:tc>
              <w:tc>
                <w:tcPr>
                  <w:tcW w:w="3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Radovi (bezPDV)</w:t>
                  </w:r>
                </w:p>
              </w:tc>
            </w:tr>
            <w:tr w:rsidR="00886FDA">
              <w:trPr>
                <w:trHeight w:val="281"/>
              </w:trPr>
              <w:tc>
                <w:tcPr>
                  <w:tcW w:w="3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33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3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886FDA">
        <w:trPr>
          <w:trHeight w:val="528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1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8"/>
              <w:gridCol w:w="2029"/>
              <w:gridCol w:w="1416"/>
              <w:gridCol w:w="1416"/>
              <w:gridCol w:w="1612"/>
              <w:gridCol w:w="569"/>
              <w:gridCol w:w="1612"/>
              <w:gridCol w:w="569"/>
              <w:gridCol w:w="1612"/>
              <w:gridCol w:w="569"/>
              <w:gridCol w:w="1611"/>
              <w:gridCol w:w="569"/>
            </w:tblGrid>
            <w:tr w:rsidR="00602205" w:rsidTr="00602205">
              <w:trPr>
                <w:trHeight w:val="240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vrstama postupaka</w:t>
                  </w:r>
                </w:p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(bez obrane i sigurnosti)</w:t>
                  </w:r>
                </w:p>
              </w:tc>
              <w:tc>
                <w:tcPr>
                  <w:tcW w:w="161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Isporuka roba</w:t>
                  </w:r>
                </w:p>
              </w:tc>
              <w:tc>
                <w:tcPr>
                  <w:tcW w:w="161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Izvođenje radova</w:t>
                  </w:r>
                </w:p>
              </w:tc>
              <w:tc>
                <w:tcPr>
                  <w:tcW w:w="161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Pružanje usluga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602205" w:rsidTr="00602205">
              <w:trPr>
                <w:trHeight w:val="240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886FDA">
              <w:trPr>
                <w:trHeight w:val="240"/>
              </w:trPr>
              <w:tc>
                <w:tcPr>
                  <w:tcW w:w="320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Otvoreni postupak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Okvirni sporazumi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886FDA">
              <w:trPr>
                <w:trHeight w:val="240"/>
              </w:trPr>
              <w:tc>
                <w:tcPr>
                  <w:tcW w:w="320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2.050.438,99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215.930,00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2.266.368,99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  <w:tr w:rsidR="00602205" w:rsidTr="00602205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2.050.438,99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215.930,00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3.393.936,99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886FDA">
        <w:trPr>
          <w:trHeight w:val="207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  <w:gridSpan w:val="7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  <w:gridCol w:w="2029"/>
              <w:gridCol w:w="1415"/>
              <w:gridCol w:w="1415"/>
              <w:gridCol w:w="1612"/>
              <w:gridCol w:w="568"/>
              <w:gridCol w:w="1611"/>
              <w:gridCol w:w="568"/>
            </w:tblGrid>
            <w:tr w:rsidR="00602205" w:rsidTr="00602205">
              <w:trPr>
                <w:trHeight w:val="240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okvirnim sporazumima</w:t>
                  </w:r>
                </w:p>
              </w:tc>
              <w:tc>
                <w:tcPr>
                  <w:tcW w:w="161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Isporuka roba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602205" w:rsidTr="00602205">
              <w:trPr>
                <w:trHeight w:val="240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886FDA">
              <w:trPr>
                <w:trHeight w:val="240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Tromjesečna evidencija sklopljenih ugovora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156.511,54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156.511,54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  <w:tr w:rsidR="00602205" w:rsidTr="00602205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156.511,54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156.511,54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886FDA">
        <w:trPr>
          <w:trHeight w:val="390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5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6"/>
              <w:gridCol w:w="2037"/>
              <w:gridCol w:w="1422"/>
              <w:gridCol w:w="1422"/>
              <w:gridCol w:w="1708"/>
              <w:gridCol w:w="575"/>
              <w:gridCol w:w="1708"/>
              <w:gridCol w:w="575"/>
              <w:gridCol w:w="1708"/>
              <w:gridCol w:w="575"/>
              <w:gridCol w:w="1559"/>
              <w:gridCol w:w="575"/>
            </w:tblGrid>
            <w:tr w:rsidR="00602205" w:rsidTr="00602205">
              <w:trPr>
                <w:trHeight w:val="240"/>
              </w:trPr>
              <w:tc>
                <w:tcPr>
                  <w:tcW w:w="3209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državama gospodarskog subjekta</w:t>
                  </w:r>
                </w:p>
              </w:tc>
              <w:tc>
                <w:tcPr>
                  <w:tcW w:w="17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Isporuka roba</w:t>
                  </w:r>
                </w:p>
              </w:tc>
              <w:tc>
                <w:tcPr>
                  <w:tcW w:w="17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Izvođenje radova</w:t>
                  </w:r>
                </w:p>
              </w:tc>
              <w:tc>
                <w:tcPr>
                  <w:tcW w:w="17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Pružanje usluga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602205" w:rsidTr="00602205">
              <w:trPr>
                <w:trHeight w:val="240"/>
              </w:trPr>
              <w:tc>
                <w:tcPr>
                  <w:tcW w:w="3209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886FDA">
              <w:trPr>
                <w:trHeight w:val="240"/>
              </w:trPr>
              <w:tc>
                <w:tcPr>
                  <w:tcW w:w="320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Hrvatska</w:t>
                  </w:r>
                </w:p>
              </w:tc>
              <w:tc>
                <w:tcPr>
                  <w:tcW w:w="20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Okvirni sporazumi</w:t>
                  </w: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886FDA">
              <w:trPr>
                <w:trHeight w:val="240"/>
              </w:trPr>
              <w:tc>
                <w:tcPr>
                  <w:tcW w:w="320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20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2.050.438,99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215.930,00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2.266.368,99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  <w:tr w:rsidR="00602205" w:rsidTr="00602205">
              <w:trPr>
                <w:trHeight w:val="262"/>
              </w:trPr>
              <w:tc>
                <w:tcPr>
                  <w:tcW w:w="32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2.050.438,99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215.930,00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3.393.936,99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</w:tr>
      <w:tr w:rsidR="00886FDA">
        <w:trPr>
          <w:trHeight w:val="272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4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2031"/>
              <w:gridCol w:w="1415"/>
              <w:gridCol w:w="1415"/>
              <w:gridCol w:w="1671"/>
              <w:gridCol w:w="568"/>
              <w:gridCol w:w="1671"/>
              <w:gridCol w:w="568"/>
              <w:gridCol w:w="1671"/>
              <w:gridCol w:w="568"/>
              <w:gridCol w:w="1652"/>
              <w:gridCol w:w="568"/>
            </w:tblGrid>
            <w:tr w:rsidR="00602205" w:rsidTr="00602205">
              <w:trPr>
                <w:trHeight w:val="240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kriteriju za odabir</w:t>
                  </w:r>
                </w:p>
              </w:tc>
              <w:tc>
                <w:tcPr>
                  <w:tcW w:w="167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Isporuka roba</w:t>
                  </w:r>
                </w:p>
              </w:tc>
              <w:tc>
                <w:tcPr>
                  <w:tcW w:w="167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Izvođenje radova</w:t>
                  </w:r>
                </w:p>
              </w:tc>
              <w:tc>
                <w:tcPr>
                  <w:tcW w:w="167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Pružanje usluga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602205" w:rsidTr="00602205">
              <w:trPr>
                <w:trHeight w:val="240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886FDA">
              <w:trPr>
                <w:trHeight w:val="240"/>
              </w:trPr>
              <w:tc>
                <w:tcPr>
                  <w:tcW w:w="320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Ekonomski najpovoljnija ponuda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Okvirni sporazumi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886FDA">
              <w:trPr>
                <w:trHeight w:val="240"/>
              </w:trPr>
              <w:tc>
                <w:tcPr>
                  <w:tcW w:w="320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2.050.438,99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215.930,00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2.266.368,99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  <w:tr w:rsidR="00602205" w:rsidTr="00602205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2.050.438,99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215.930,00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3.393.936,99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886FDA">
        <w:trPr>
          <w:trHeight w:val="282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3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7"/>
              <w:gridCol w:w="2030"/>
              <w:gridCol w:w="1415"/>
              <w:gridCol w:w="1415"/>
              <w:gridCol w:w="1656"/>
              <w:gridCol w:w="569"/>
              <w:gridCol w:w="1656"/>
              <w:gridCol w:w="569"/>
              <w:gridCol w:w="1656"/>
              <w:gridCol w:w="569"/>
              <w:gridCol w:w="1667"/>
              <w:gridCol w:w="569"/>
            </w:tblGrid>
            <w:tr w:rsidR="00602205" w:rsidTr="00602205">
              <w:trPr>
                <w:trHeight w:val="311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4"/>
                    </w:rPr>
                    <w:t>Ugovori po vremenu sklapanja ugovora</w:t>
                  </w:r>
                </w:p>
              </w:tc>
              <w:tc>
                <w:tcPr>
                  <w:tcW w:w="165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Pružanje usluga</w:t>
                  </w:r>
                </w:p>
              </w:tc>
              <w:tc>
                <w:tcPr>
                  <w:tcW w:w="165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Izvođenje radova</w:t>
                  </w:r>
                </w:p>
              </w:tc>
              <w:tc>
                <w:tcPr>
                  <w:tcW w:w="165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Isporuka roba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602205" w:rsidTr="00602205">
              <w:trPr>
                <w:trHeight w:val="311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886FDA">
              <w:trPr>
                <w:trHeight w:val="311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6. mjesec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215.930,00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215.930,00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886FDA">
              <w:trPr>
                <w:trHeight w:val="311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7. mjesec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2.050.438,99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2.050.438,99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886FDA">
              <w:trPr>
                <w:trHeight w:val="311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11. mjesec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Okvirni sporazumi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602205" w:rsidTr="00602205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215.930,00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2.050.438,99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3.393.936,99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886FDA">
        <w:trPr>
          <w:trHeight w:val="497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602205" w:rsidTr="00602205"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  <w:gridSpan w:val="10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8"/>
              <w:gridCol w:w="2030"/>
              <w:gridCol w:w="1415"/>
              <w:gridCol w:w="1415"/>
              <w:gridCol w:w="1745"/>
              <w:gridCol w:w="465"/>
              <w:gridCol w:w="1745"/>
              <w:gridCol w:w="465"/>
              <w:gridCol w:w="1745"/>
              <w:gridCol w:w="465"/>
              <w:gridCol w:w="1682"/>
              <w:gridCol w:w="569"/>
            </w:tblGrid>
            <w:tr w:rsidR="00602205" w:rsidTr="00602205">
              <w:trPr>
                <w:trHeight w:val="272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CPV-u</w:t>
                  </w:r>
                </w:p>
              </w:tc>
              <w:tc>
                <w:tcPr>
                  <w:tcW w:w="174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Isporuka roba</w:t>
                  </w:r>
                </w:p>
              </w:tc>
              <w:tc>
                <w:tcPr>
                  <w:tcW w:w="174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Izvođenje radova</w:t>
                  </w:r>
                </w:p>
              </w:tc>
              <w:tc>
                <w:tcPr>
                  <w:tcW w:w="174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Pružanje usluga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602205" w:rsidTr="00602205">
              <w:trPr>
                <w:trHeight w:val="272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886FDA">
              <w:trPr>
                <w:trHeight w:val="272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09000000-3 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Okvirni sporazumi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886FDA">
              <w:trPr>
                <w:trHeight w:val="272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45000000-7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2.050.438,99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6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2.050.438,99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886FDA">
              <w:trPr>
                <w:trHeight w:val="272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77000000-0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215.930,00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215.930,00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602205" w:rsidTr="00602205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886FDA">
                  <w:pPr>
                    <w:spacing w:after="0" w:line="240" w:lineRule="auto"/>
                  </w:pP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1.127.568,00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2.050.438,99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215.930,00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3.393.936,99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D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</w:tr>
          </w:tbl>
          <w:p w:rsidR="00886FDA" w:rsidRDefault="00886FDA">
            <w:pPr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  <w:tr w:rsidR="00886FDA">
        <w:trPr>
          <w:trHeight w:val="604"/>
        </w:trPr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61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886FDA" w:rsidRDefault="00886FDA">
            <w:pPr>
              <w:pStyle w:val="EmptyCellLayoutStyle"/>
              <w:spacing w:after="0" w:line="240" w:lineRule="auto"/>
            </w:pPr>
          </w:p>
        </w:tc>
      </w:tr>
    </w:tbl>
    <w:p w:rsidR="00886FDA" w:rsidRDefault="00886FDA">
      <w:pPr>
        <w:spacing w:after="0" w:line="240" w:lineRule="auto"/>
      </w:pPr>
    </w:p>
    <w:sectPr w:rsidR="00886FDA">
      <w:headerReference w:type="default" r:id="rId7"/>
      <w:pgSz w:w="18808" w:h="11905"/>
      <w:pgMar w:top="850" w:right="566" w:bottom="85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0CAA" w:rsidRDefault="00100CAA">
      <w:pPr>
        <w:spacing w:after="0" w:line="240" w:lineRule="auto"/>
      </w:pPr>
      <w:r>
        <w:separator/>
      </w:r>
    </w:p>
  </w:endnote>
  <w:endnote w:type="continuationSeparator" w:id="0">
    <w:p w:rsidR="00100CAA" w:rsidRDefault="0010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0CAA" w:rsidRDefault="00100CAA">
      <w:pPr>
        <w:spacing w:after="0" w:line="240" w:lineRule="auto"/>
      </w:pPr>
      <w:r>
        <w:separator/>
      </w:r>
    </w:p>
  </w:footnote>
  <w:footnote w:type="continuationSeparator" w:id="0">
    <w:p w:rsidR="00100CAA" w:rsidRDefault="0010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"/>
      <w:gridCol w:w="4416"/>
      <w:gridCol w:w="5907"/>
      <w:gridCol w:w="4416"/>
      <w:gridCol w:w="2352"/>
    </w:tblGrid>
    <w:tr w:rsidR="00886FDA">
      <w:tc>
        <w:tcPr>
          <w:tcW w:w="15" w:type="dxa"/>
        </w:tcPr>
        <w:p w:rsidR="00886FDA" w:rsidRDefault="00886FDA"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416"/>
          </w:tblGrid>
          <w:tr w:rsidR="00886FDA">
            <w:trPr>
              <w:trHeight w:val="262"/>
            </w:trPr>
            <w:tc>
              <w:tcPr>
                <w:tcW w:w="441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86FDA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Izvješće kreirano: 10.3.2023. 14:19:57</w:t>
                </w:r>
              </w:p>
            </w:tc>
          </w:tr>
        </w:tbl>
        <w:p w:rsidR="00886FDA" w:rsidRDefault="00886FDA">
          <w:pPr>
            <w:spacing w:after="0" w:line="240" w:lineRule="auto"/>
          </w:pPr>
        </w:p>
      </w:tc>
      <w:tc>
        <w:tcPr>
          <w:tcW w:w="5907" w:type="dxa"/>
        </w:tcPr>
        <w:p w:rsidR="00886FDA" w:rsidRDefault="00886FDA"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416"/>
          </w:tblGrid>
          <w:tr w:rsidR="00886FDA">
            <w:trPr>
              <w:trHeight w:val="262"/>
            </w:trPr>
            <w:tc>
              <w:tcPr>
                <w:tcW w:w="441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86FDA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 xml:space="preserve">Datum zaključenja izvještaja: </w:t>
                </w:r>
              </w:p>
            </w:tc>
          </w:tr>
        </w:tbl>
        <w:p w:rsidR="00886FDA" w:rsidRDefault="00886FDA">
          <w:pPr>
            <w:spacing w:after="0" w:line="240" w:lineRule="auto"/>
          </w:pPr>
        </w:p>
      </w:tc>
      <w:tc>
        <w:tcPr>
          <w:tcW w:w="2352" w:type="dxa"/>
        </w:tcPr>
        <w:p w:rsidR="00886FDA" w:rsidRDefault="00886FDA">
          <w:pPr>
            <w:pStyle w:val="EmptyCellLayoutStyle"/>
            <w:spacing w:after="0" w:line="240" w:lineRule="auto"/>
          </w:pPr>
        </w:p>
      </w:tc>
    </w:tr>
    <w:tr w:rsidR="00886FDA">
      <w:tc>
        <w:tcPr>
          <w:tcW w:w="15" w:type="dxa"/>
        </w:tcPr>
        <w:p w:rsidR="00886FDA" w:rsidRDefault="00886FDA"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p w:rsidR="00886FDA" w:rsidRDefault="00886FDA">
          <w:pPr>
            <w:pStyle w:val="EmptyCellLayoutStyle"/>
            <w:spacing w:after="0" w:line="240" w:lineRule="auto"/>
          </w:pPr>
        </w:p>
      </w:tc>
      <w:tc>
        <w:tcPr>
          <w:tcW w:w="5907" w:type="dxa"/>
        </w:tcPr>
        <w:p w:rsidR="00886FDA" w:rsidRDefault="00886FDA"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p w:rsidR="00886FDA" w:rsidRDefault="00886FDA">
          <w:pPr>
            <w:pStyle w:val="EmptyCellLayoutStyle"/>
            <w:spacing w:after="0" w:line="240" w:lineRule="auto"/>
          </w:pPr>
        </w:p>
      </w:tc>
      <w:tc>
        <w:tcPr>
          <w:tcW w:w="2352" w:type="dxa"/>
        </w:tcPr>
        <w:p w:rsidR="00886FDA" w:rsidRDefault="00886FD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1417669">
    <w:abstractNumId w:val="0"/>
  </w:num>
  <w:num w:numId="2" w16cid:durableId="2093701409">
    <w:abstractNumId w:val="1"/>
  </w:num>
  <w:num w:numId="3" w16cid:durableId="186791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DA"/>
    <w:rsid w:val="00100CAA"/>
    <w:rsid w:val="00602205"/>
    <w:rsid w:val="008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9F75F-B507-4905-BDBF-2F00500E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RPTStatisticsCompositeNew2017</dc:title>
  <dc:creator>Ivica Anđelić</dc:creator>
  <dc:description/>
  <cp:lastModifiedBy>Općina Žakanje</cp:lastModifiedBy>
  <cp:revision>2</cp:revision>
  <dcterms:created xsi:type="dcterms:W3CDTF">2023-03-10T13:21:00Z</dcterms:created>
  <dcterms:modified xsi:type="dcterms:W3CDTF">2023-03-10T13:21:00Z</dcterms:modified>
</cp:coreProperties>
</file>