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ED5DD9">
        <w:trPr>
          <w:trHeight w:val="254"/>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34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ED5DD9">
              <w:trPr>
                <w:trHeight w:val="262"/>
              </w:trPr>
              <w:tc>
                <w:tcPr>
                  <w:tcW w:w="21044"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rPr>
                    <w:t>Naručitelj: OPĆINA ŽAKANJE</w:t>
                  </w:r>
                </w:p>
              </w:tc>
            </w:tr>
          </w:tbl>
          <w:p w:rsidR="00ED5DD9" w:rsidRDefault="00ED5DD9">
            <w:pPr>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10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34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ED5DD9">
              <w:trPr>
                <w:trHeight w:val="262"/>
              </w:trPr>
              <w:tc>
                <w:tcPr>
                  <w:tcW w:w="21044"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rPr>
                    <w:t>Datum zadnje izmjene: 30.12.2022</w:t>
                  </w:r>
                </w:p>
              </w:tc>
            </w:tr>
          </w:tbl>
          <w:p w:rsidR="00ED5DD9" w:rsidRDefault="00ED5DD9">
            <w:pPr>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79"/>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223FF0" w:rsidTr="00223FF0">
        <w:trPr>
          <w:trHeight w:val="340"/>
        </w:trPr>
        <w:tc>
          <w:tcPr>
            <w:tcW w:w="35" w:type="dxa"/>
          </w:tcPr>
          <w:p w:rsidR="00ED5DD9" w:rsidRDefault="00ED5DD9">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ED5DD9">
              <w:trPr>
                <w:trHeight w:val="262"/>
              </w:trPr>
              <w:tc>
                <w:tcPr>
                  <w:tcW w:w="21044"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rPr>
                    <w:t>Datum ustrojavanja registra: 30.05.2018</w:t>
                  </w:r>
                </w:p>
              </w:tc>
            </w:tr>
          </w:tbl>
          <w:p w:rsidR="00ED5DD9" w:rsidRDefault="00ED5DD9">
            <w:pPr>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379"/>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223FF0" w:rsidTr="00223FF0">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63"/>
              <w:gridCol w:w="1781"/>
              <w:gridCol w:w="845"/>
              <w:gridCol w:w="1314"/>
              <w:gridCol w:w="1151"/>
              <w:gridCol w:w="1619"/>
              <w:gridCol w:w="1314"/>
              <w:gridCol w:w="946"/>
              <w:gridCol w:w="1284"/>
              <w:gridCol w:w="1218"/>
              <w:gridCol w:w="932"/>
              <w:gridCol w:w="1055"/>
              <w:gridCol w:w="997"/>
              <w:gridCol w:w="1182"/>
              <w:gridCol w:w="963"/>
              <w:gridCol w:w="1062"/>
              <w:gridCol w:w="1764"/>
              <w:gridCol w:w="1859"/>
              <w:gridCol w:w="877"/>
              <w:gridCol w:w="884"/>
            </w:tblGrid>
            <w:tr w:rsidR="00ED5DD9">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ED5DD9">
                  <w:pPr>
                    <w:spacing w:after="0" w:line="240" w:lineRule="auto"/>
                  </w:pPr>
                </w:p>
              </w:tc>
            </w:tr>
            <w:tr w:rsidR="00ED5DD9">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ED5DD9" w:rsidRDefault="00000000">
                  <w:pPr>
                    <w:spacing w:after="0" w:line="240" w:lineRule="auto"/>
                    <w:jc w:val="center"/>
                  </w:pPr>
                  <w:r>
                    <w:rPr>
                      <w:rFonts w:ascii="Arial" w:eastAsia="Arial" w:hAnsi="Arial"/>
                      <w:b/>
                      <w:color w:val="000000"/>
                      <w:sz w:val="16"/>
                    </w:rPr>
                    <w:t>Datum ažuriranja</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2018/S 0F3-0014052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Okvirni sporazum za nabavu loživog ulja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717.000,00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179.250,00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896.250,00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30.05.2018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30.05.2018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IZGRADNJA I OPREMANJE RECIKLAŽNOG DVORIŠTA U OPĆINI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45213270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2018/S 0F3-0024659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NISKOGRADNJA d.o.o. 69562759651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 xml:space="preserve">Ugovor o javnoj nabavi radova Izgradnja i </w:t>
                  </w:r>
                  <w:proofErr w:type="spellStart"/>
                  <w:r>
                    <w:rPr>
                      <w:rFonts w:ascii="Arial" w:eastAsia="Arial" w:hAnsi="Arial"/>
                      <w:color w:val="000000"/>
                      <w:sz w:val="14"/>
                    </w:rPr>
                    <w:t>opremanj</w:t>
                  </w:r>
                  <w:proofErr w:type="spellEnd"/>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1.558.056,00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389.514,00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1.947.570,00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11.09.2018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11.09.2018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Usluga vanjskog stručnjaka za aktivnosti upravljanja projektom te pripreme i provedbe aktivnosti javne </w:t>
                  </w:r>
                  <w:proofErr w:type="spellStart"/>
                  <w:r>
                    <w:rPr>
                      <w:rFonts w:ascii="Arial" w:eastAsia="Arial" w:hAnsi="Arial"/>
                      <w:color w:val="000000"/>
                      <w:sz w:val="14"/>
                    </w:rPr>
                    <w:t>nabave,a</w:t>
                  </w:r>
                  <w:proofErr w:type="spellEnd"/>
                  <w:r>
                    <w:rPr>
                      <w:rFonts w:ascii="Arial" w:eastAsia="Arial" w:hAnsi="Arial"/>
                      <w:color w:val="000000"/>
                      <w:sz w:val="14"/>
                    </w:rPr>
                    <w:t xml:space="preserve"> za potrebe provedbe projekta "Izgradnja </w:t>
                  </w:r>
                  <w:proofErr w:type="spellStart"/>
                  <w:r>
                    <w:rPr>
                      <w:rFonts w:ascii="Arial" w:eastAsia="Arial" w:hAnsi="Arial"/>
                      <w:color w:val="000000"/>
                      <w:sz w:val="14"/>
                    </w:rPr>
                    <w:t>reciklažnog</w:t>
                  </w:r>
                  <w:proofErr w:type="spellEnd"/>
                  <w:r>
                    <w:rPr>
                      <w:rFonts w:ascii="Arial" w:eastAsia="Arial" w:hAnsi="Arial"/>
                      <w:color w:val="000000"/>
                      <w:sz w:val="14"/>
                    </w:rPr>
                    <w:t xml:space="preserve"> dvorišta u Općini Žakanje" referentnog broja ugovora KK.06.3.1.03.0047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72224000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Euro </w:t>
                  </w:r>
                  <w:proofErr w:type="spellStart"/>
                  <w:r>
                    <w:rPr>
                      <w:rFonts w:ascii="Arial" w:eastAsia="Arial" w:hAnsi="Arial"/>
                      <w:color w:val="000000"/>
                      <w:sz w:val="14"/>
                    </w:rPr>
                    <w:t>Consulting</w:t>
                  </w:r>
                  <w:proofErr w:type="spellEnd"/>
                  <w:r>
                    <w:rPr>
                      <w:rFonts w:ascii="Arial" w:eastAsia="Arial" w:hAnsi="Arial"/>
                      <w:color w:val="000000"/>
                      <w:sz w:val="14"/>
                    </w:rPr>
                    <w:t xml:space="preserve"> 62032193060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Do dana završetka projekta predajom završnog izvješća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185.000,00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231.250,00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Usluge vanjskog stručnjaka za provedbu aktivnosti promidžbe i vidljivosti projekta za potrebe provedbe projekta "Izgradnja </w:t>
                  </w:r>
                  <w:proofErr w:type="spellStart"/>
                  <w:r>
                    <w:rPr>
                      <w:rFonts w:ascii="Arial" w:eastAsia="Arial" w:hAnsi="Arial"/>
                      <w:color w:val="000000"/>
                      <w:sz w:val="14"/>
                    </w:rPr>
                    <w:t>reciklažnog</w:t>
                  </w:r>
                  <w:proofErr w:type="spellEnd"/>
                  <w:r>
                    <w:rPr>
                      <w:rFonts w:ascii="Arial" w:eastAsia="Arial" w:hAnsi="Arial"/>
                      <w:color w:val="000000"/>
                      <w:sz w:val="14"/>
                    </w:rPr>
                    <w:t xml:space="preserve"> dvorišta u Općini Žakanje", referentni broj ugovora: KK.06.3.1.03.0047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79416000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IDENTITY obrt za dizajn, pripremu i marketing 43594436801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19.01.2019. sukladno razdoblju provedbe projekta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20.732,00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5.183,00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25.915,00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knjiga za učenike Osnovne škole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ALFA </w:t>
                  </w:r>
                  <w:proofErr w:type="spellStart"/>
                  <w:r>
                    <w:rPr>
                      <w:rFonts w:ascii="Arial" w:eastAsia="Arial" w:hAnsi="Arial"/>
                      <w:color w:val="000000"/>
                      <w:sz w:val="14"/>
                    </w:rPr>
                    <w:t>d.o</w:t>
                  </w:r>
                  <w:proofErr w:type="spellEnd"/>
                  <w:r>
                    <w:rPr>
                      <w:rFonts w:ascii="Arial" w:eastAsia="Arial" w:hAnsi="Arial"/>
                      <w:color w:val="000000"/>
                      <w:sz w:val="14"/>
                    </w:rPr>
                    <w:t>. 07189160632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robe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31.08.2018.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63.098,65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3.154,93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66.253,58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Usluge vanjskog stručnjaka za provedbu obrazovnih i informativnih aktivnosti o korištenju </w:t>
                  </w:r>
                  <w:proofErr w:type="spellStart"/>
                  <w:r>
                    <w:rPr>
                      <w:rFonts w:ascii="Arial" w:eastAsia="Arial" w:hAnsi="Arial"/>
                      <w:color w:val="000000"/>
                      <w:sz w:val="14"/>
                    </w:rPr>
                    <w:t>reciklažnog</w:t>
                  </w:r>
                  <w:proofErr w:type="spellEnd"/>
                  <w:r>
                    <w:rPr>
                      <w:rFonts w:ascii="Arial" w:eastAsia="Arial" w:hAnsi="Arial"/>
                      <w:color w:val="000000"/>
                      <w:sz w:val="14"/>
                    </w:rPr>
                    <w:t xml:space="preserve"> dvorišta, pravilnom odvajanju otpada i smanjenju količina otpada za potrebe provedbe projekta "Izgradnja </w:t>
                  </w:r>
                  <w:proofErr w:type="spellStart"/>
                  <w:r>
                    <w:rPr>
                      <w:rFonts w:ascii="Arial" w:eastAsia="Arial" w:hAnsi="Arial"/>
                      <w:color w:val="000000"/>
                      <w:sz w:val="14"/>
                    </w:rPr>
                    <w:t>reciklažnog</w:t>
                  </w:r>
                  <w:proofErr w:type="spellEnd"/>
                  <w:r>
                    <w:rPr>
                      <w:rFonts w:ascii="Arial" w:eastAsia="Arial" w:hAnsi="Arial"/>
                      <w:color w:val="000000"/>
                      <w:sz w:val="14"/>
                    </w:rPr>
                    <w:t xml:space="preserve"> dvorišta u Općini Žakanje", referentni broj ugovora: KK.06.3.2.03.0047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22462000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HIDROPLAN </w:t>
                  </w:r>
                  <w:proofErr w:type="spellStart"/>
                  <w:r>
                    <w:rPr>
                      <w:rFonts w:ascii="Arial" w:eastAsia="Arial" w:hAnsi="Arial"/>
                      <w:color w:val="000000"/>
                      <w:sz w:val="14"/>
                    </w:rPr>
                    <w:t>d.o.o</w:t>
                  </w:r>
                  <w:proofErr w:type="spellEnd"/>
                  <w:r>
                    <w:rPr>
                      <w:rFonts w:ascii="Arial" w:eastAsia="Arial" w:hAnsi="Arial"/>
                      <w:color w:val="000000"/>
                      <w:sz w:val="14"/>
                    </w:rPr>
                    <w:t xml:space="preserve"> 60793646418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Do 19.01.2019. sukladno razdoblju provedbe projekta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34.520,00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8.630,00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43.150,00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E-JN-03/18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Usluge stručnog nadzora radova gradnje </w:t>
                  </w:r>
                  <w:proofErr w:type="spellStart"/>
                  <w:r>
                    <w:rPr>
                      <w:rFonts w:ascii="Arial" w:eastAsia="Arial" w:hAnsi="Arial"/>
                      <w:color w:val="000000"/>
                      <w:sz w:val="14"/>
                    </w:rPr>
                    <w:t>reciklažnog</w:t>
                  </w:r>
                  <w:proofErr w:type="spellEnd"/>
                  <w:r>
                    <w:rPr>
                      <w:rFonts w:ascii="Arial" w:eastAsia="Arial" w:hAnsi="Arial"/>
                      <w:color w:val="000000"/>
                      <w:sz w:val="14"/>
                    </w:rPr>
                    <w:t xml:space="preserve"> dvorišta u Općini Žakanje, referentni broj ugovora: KK.06.3.1.03.0047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HIDROPLAN </w:t>
                  </w:r>
                  <w:proofErr w:type="spellStart"/>
                  <w:r>
                    <w:rPr>
                      <w:rFonts w:ascii="Arial" w:eastAsia="Arial" w:hAnsi="Arial"/>
                      <w:color w:val="000000"/>
                      <w:sz w:val="14"/>
                    </w:rPr>
                    <w:t>d.o.o</w:t>
                  </w:r>
                  <w:proofErr w:type="spellEnd"/>
                  <w:r>
                    <w:rPr>
                      <w:rFonts w:ascii="Arial" w:eastAsia="Arial" w:hAnsi="Arial"/>
                      <w:color w:val="000000"/>
                      <w:sz w:val="14"/>
                    </w:rPr>
                    <w:t xml:space="preserve"> 60793646418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Rok od 6 mjeseci od dana uvođenja izvođača radova u posao te tijekom jamstvenog roka (6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8.500,00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42.500,00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02.10.2018</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Pojačano održavanje nerazvrstanih cesta na području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radova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 dana od dana potpisivanja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169.965,00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42.491,25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212.456,25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04.12.2018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212.456,25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E-JN-13/18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strateškog plana razvoja turizma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73220000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Euro </w:t>
                  </w:r>
                  <w:proofErr w:type="spellStart"/>
                  <w:r>
                    <w:rPr>
                      <w:rFonts w:ascii="Arial" w:eastAsia="Arial" w:hAnsi="Arial"/>
                      <w:color w:val="000000"/>
                      <w:sz w:val="14"/>
                    </w:rPr>
                    <w:t>Consulting</w:t>
                  </w:r>
                  <w:proofErr w:type="spellEnd"/>
                  <w:r>
                    <w:rPr>
                      <w:rFonts w:ascii="Arial" w:eastAsia="Arial" w:hAnsi="Arial"/>
                      <w:color w:val="000000"/>
                      <w:sz w:val="14"/>
                    </w:rPr>
                    <w:t xml:space="preserve"> 62032193060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21.12.2018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180 dana od dana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37.000,00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II. izmjena i dopuna Prostornog plana uređenja Općine Žakanje sa smanjenim sadržajem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JAVNA USTANOVA ZAVOD ZA PROSTORNO UREĐENJE KARLOVAČKE ŽUPANIJE </w:t>
                  </w:r>
                  <w:r>
                    <w:rPr>
                      <w:rFonts w:ascii="Arial" w:eastAsia="Arial" w:hAnsi="Arial"/>
                      <w:color w:val="000000"/>
                      <w:sz w:val="14"/>
                    </w:rPr>
                    <w:lastRenderedPageBreak/>
                    <w:t>90131310471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Idejnog rješenja za izgradnju pristupne ceste Poslovnoj zoni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TEHNOMODUS d.o.o. 31728187872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usluga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67.500,00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16.875,00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84.375,00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2018/S 0F3-0036833</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75.852,00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18.963,00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94.815,00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31.12.2018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13.06.2019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IZGRADNJA I OPREMANJE RECIKLAŽNOG DVORIŠTA U OPĆINI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45213270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2019/S F20-0010613</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NISKOGRADNJA d.o.o. 69562759651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 xml:space="preserve">Ugovor o javnoj nabavi radova Izgradnja i </w:t>
                  </w:r>
                  <w:proofErr w:type="spellStart"/>
                  <w:r>
                    <w:rPr>
                      <w:rFonts w:ascii="Arial" w:eastAsia="Arial" w:hAnsi="Arial"/>
                      <w:color w:val="000000"/>
                      <w:sz w:val="14"/>
                    </w:rPr>
                    <w:t>opremanj</w:t>
                  </w:r>
                  <w:proofErr w:type="spellEnd"/>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13.08.2018 - 31.03.2019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1.558.056,00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389.514,00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1.947.570,00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29.03.2019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1.664.305,36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22.03.2019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13.06.2019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2019/S 0F3-0018606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Rok isporuke je 24 sata od zaprimanja narudžbenice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93.168,00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23.292,00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116.460,00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07.05.2019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07.05.2019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Opskrba električnom energijom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opskrbi krajnjeg kupca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73.670,96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9.577,23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83.248,19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21.05.2019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21.05.2019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Projektna dokumentacija za modernizaciju javne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ATEST-INŽENJERING 98521003856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10/2019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35.000,00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8.750,00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43.750,00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15.04.2019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43.750,00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13.06.2019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13.06.2019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2019/S 0F3-0027174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24.05.2019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40/2019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sata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21.215,00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5.303,75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26.518,75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09.07.2019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09.07.2019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knjiga za učenike Osnovne škole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Lin trgovina d.o.o. 81136376163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ROBE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47.454,78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2.372,72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49.827,52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49.827,50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09.10.2019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09.10.2019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2019/S 0F3-0039655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30.09.2019.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09.10.2019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09.10.2019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Kovana ograda na mjesnom groblju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45342000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VINDOM d.o.o. 43949075902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16.08.2019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64a/2019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36.630,00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9.157,50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45.787,50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Uređenje prilaza u poslovnoj zoni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26.09.2019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82/2019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28.339,00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7.084,75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35.423,75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POJAČANO ODRŽAVANJE NERAZVRSTANIH CESTA NA PODRUČJU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E-JN-03/19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260.118,50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65.029,63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325.148,13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22.10.2019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325.150,25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23.10.2019</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MODERNIZACIJA JAVNE RASVJETE OPĆINE ŽAKANJE PRIMJENOM MJERA  ENERGETSKE UČINKOVITOSTI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34928530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2020/S 0F3-0000464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ENA d.o.o. 24759414355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E-MV-4/19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 roku 6 mjeseci od dana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847.740,00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211.935,00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1.059.675,00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09.01.2020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2020/S 0F3-0001502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28.355,15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7.088,79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35.443,94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15.01.2020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izrade III. izmjena i dopuna Prostornog plana uređenja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JAVNA USTANOVA ZAVOD ZA PROSTORNO UREĐENJE KARLOVAČKE ŽUPANIJE 90131310471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E-JN-10/19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17.01.2020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Instaliranje bežičnog interneta prema natječaju WIFI4EU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32424000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CALLIDUS GRUPA DOO 30492122828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E-JN-09/19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97.449,72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24.362,43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121.812,15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20.01.2020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Opskrba električnom energijom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E-JN-06/20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01.04.2020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01.04.2020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Drveni stupovi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34928210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Proizvodnja drvenih stupova d.o.o. 18519059879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24.03.2020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E-JN-07/20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21.872,55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5.468,14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27.340,69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18.03.2020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01.04.2020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01.04.2020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2020/S 0F3-0013477</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02.04.2020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NARUĐBENICA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85.637,70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21.409,43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107.047,13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03.04.2020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03.04.2020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 CIJEVI I PRIBOR ZA CIJEVI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44160000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FRETON D.O.O. 47691623376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29.05.2020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47/2020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41.225,00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10.306,25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51.532,25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29.05.2020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51.531,25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13.07.2020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13.07.2020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Tromjesečna evidencija ugovora: NABAVA LOŽIVOG ULJA: NABAVA </w:t>
                  </w:r>
                  <w:r>
                    <w:rPr>
                      <w:rFonts w:ascii="Arial" w:eastAsia="Arial" w:hAnsi="Arial"/>
                      <w:color w:val="000000"/>
                      <w:sz w:val="14"/>
                    </w:rPr>
                    <w:lastRenderedPageBreak/>
                    <w:t>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lastRenderedPageBreak/>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2020/S 0F3-0025104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24.04.2020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21.540,00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5.385,00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26.925,00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09.07.2020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09.07.2020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Održavanje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TIGAR PGM d.o.o. 93091449179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povjeravanju komunalnih poslova održavanja nerazvrstanih cesta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187.000,00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46.750,00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233.750,00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13.07.2020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13.07.2020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Pojačano održavanje nerazvrstanih cesta na području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za izvođenje radova pojačanog održavanja nerazvrstanih cesta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252.896,75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63.224,19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316.120,94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E-JN-09/20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Asfaltiranje staze i platoa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 xml:space="preserve">Ugovor za izvođenje radova na uređenju i </w:t>
                  </w:r>
                  <w:proofErr w:type="spellStart"/>
                  <w:r>
                    <w:rPr>
                      <w:rFonts w:ascii="Arial" w:eastAsia="Arial" w:hAnsi="Arial"/>
                      <w:color w:val="000000"/>
                      <w:sz w:val="14"/>
                    </w:rPr>
                    <w:t>asfaltirnju</w:t>
                  </w:r>
                  <w:proofErr w:type="spellEnd"/>
                  <w:r>
                    <w:rPr>
                      <w:rFonts w:ascii="Arial" w:eastAsia="Arial" w:hAnsi="Arial"/>
                      <w:color w:val="000000"/>
                      <w:sz w:val="14"/>
                    </w:rPr>
                    <w:t xml:space="preserve"> staze </w:t>
                  </w:r>
                  <w:proofErr w:type="spellStart"/>
                  <w:r>
                    <w:rPr>
                      <w:rFonts w:ascii="Arial" w:eastAsia="Arial" w:hAnsi="Arial"/>
                      <w:color w:val="000000"/>
                      <w:sz w:val="14"/>
                    </w:rPr>
                    <w:t>preme</w:t>
                  </w:r>
                  <w:proofErr w:type="spellEnd"/>
                  <w:r>
                    <w:rPr>
                      <w:rFonts w:ascii="Arial" w:eastAsia="Arial" w:hAnsi="Arial"/>
                      <w:color w:val="000000"/>
                      <w:sz w:val="14"/>
                    </w:rPr>
                    <w:t xml:space="preserve"> groblju</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62.733,00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15.683,25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78.416,25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E-JN-13/20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UREĐENJE MOSTA NA GRANIČNOM PRIJELAZU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04.08.2020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70/2020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37.065,50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9.266,38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46.331,88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Geodetske usluge snimanja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GEOASPEKT d.o.o. 65266041437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NARRUDŽBENICA 58/2020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11.500,00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57.500,00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Glavni projekt energetske obnove javne zgrade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ESCO ENERGY d.o.o. 71773874178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61/2020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32.000,00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40.000,00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11.08.2020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RADNE BILJEŽNICE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Lin trgovina d.o.o. 81136376163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KNJIGA ZA UČENIKE OSNOVNE ŠKOLE ŽAKANJE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50.983,46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2.655,29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5.576.103,00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KAMENI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KAMENOLOM ŽAKANJE D.O.O. 42225929113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povjeravanju komunalnih poslova nabave kamenog materijala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196.847,00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49.244,75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246.058,75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E-JN-12/20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održavanja javne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98390000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BIG OBRT ZA ELEKTROINSTALACIJE 01676150466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 xml:space="preserve">Ugovor o povjeravanju komunalnih poslova održavanja javne rasvjete na </w:t>
                  </w:r>
                  <w:proofErr w:type="spellStart"/>
                  <w:r>
                    <w:rPr>
                      <w:rFonts w:ascii="Arial" w:eastAsia="Arial" w:hAnsi="Arial"/>
                      <w:color w:val="000000"/>
                      <w:sz w:val="14"/>
                    </w:rPr>
                    <w:t>područu</w:t>
                  </w:r>
                  <w:proofErr w:type="spellEnd"/>
                  <w:r>
                    <w:rPr>
                      <w:rFonts w:ascii="Arial" w:eastAsia="Arial" w:hAnsi="Arial"/>
                      <w:color w:val="000000"/>
                      <w:sz w:val="14"/>
                    </w:rPr>
                    <w:t xml:space="preserve"> Općine Žakanje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4.880,00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1.220,00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6.100,00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UREĐENJE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88/2020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62.934,00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15.733,50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78.667,50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POTPORNOG ZIDA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45262620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ZIDARSTVO PRISELAC 26923907245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25.10.2020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90/2020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69.300,00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17.325,00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86.625,00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2020/S 0F3-0035838</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ENERGETSKI PREGLED SUSTAVA JAVNE RASVJETE NA PODRUČJU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LUNES ADRIA d.o.o. 14357094566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21.10.2020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110/2020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27.10.2020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27.10.2020</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0F3-0000285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128/148/2020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44.568,00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11.142,00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55.710,00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07.01.2021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0F3-0017108</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19.03.2021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05/11/16/2021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75.935,78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18.983,95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94.919,73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30.04.2021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30.04.2021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e-JN-04/21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Opskrba električnom energijom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HEP Opskrba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03.05.2021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opskrbi krajnjeg kupca- E-JN-04/21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43.874,64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5.703,70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49.578,34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E-JN-03/21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Gradnja javne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BIG OBRT ZA ELEKTROINSTALACIJE 01676150466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21.04.2021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jednostavnoj nabavi- E-JN-03/21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115.220,00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28.805,00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144.025,00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E-JN-12/21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Zamjena stolarije na zgradi Dječjeg vrtića Čarolija,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44220000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E d.o.o. 62024505910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18.06.2021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jednostavnoj nabavi- E-JN-12/21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Krajnji rok- 13. kolovoza.2021.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89.060,00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22.265,00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111.325,00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Izgradnja potpornog zida </w:t>
                  </w:r>
                  <w:r>
                    <w:rPr>
                      <w:rFonts w:ascii="Arial" w:eastAsia="Arial" w:hAnsi="Arial"/>
                      <w:color w:val="000000"/>
                      <w:sz w:val="14"/>
                    </w:rPr>
                    <w:lastRenderedPageBreak/>
                    <w:t xml:space="preserve">na groblju u </w:t>
                  </w:r>
                  <w:proofErr w:type="spellStart"/>
                  <w:r>
                    <w:rPr>
                      <w:rFonts w:ascii="Arial" w:eastAsia="Arial" w:hAnsi="Arial"/>
                      <w:color w:val="000000"/>
                      <w:sz w:val="14"/>
                    </w:rPr>
                    <w:t>Pravutini</w:t>
                  </w:r>
                  <w:proofErr w:type="spellEnd"/>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lastRenderedPageBreak/>
                    <w:t>45262620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Jednostavna </w:t>
                  </w:r>
                  <w:r>
                    <w:rPr>
                      <w:rFonts w:ascii="Arial" w:eastAsia="Arial" w:hAnsi="Arial"/>
                      <w:color w:val="000000"/>
                      <w:sz w:val="14"/>
                    </w:rPr>
                    <w:lastRenderedPageBreak/>
                    <w:t>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lastRenderedPageBreak/>
                    <w:t xml:space="preserve">NISKOGRADNJA d.o.o. </w:t>
                  </w:r>
                  <w:r>
                    <w:rPr>
                      <w:rFonts w:ascii="Arial" w:eastAsia="Arial" w:hAnsi="Arial"/>
                      <w:color w:val="000000"/>
                      <w:sz w:val="14"/>
                    </w:rPr>
                    <w:lastRenderedPageBreak/>
                    <w:t>69562759651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 xml:space="preserve">Ugovor o </w:t>
                  </w:r>
                  <w:r>
                    <w:rPr>
                      <w:rFonts w:ascii="Arial" w:eastAsia="Arial" w:hAnsi="Arial"/>
                      <w:color w:val="000000"/>
                      <w:sz w:val="14"/>
                    </w:rPr>
                    <w:lastRenderedPageBreak/>
                    <w:t>jednostavnoj nabavi- E-JN-19/20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lastRenderedPageBreak/>
                    <w:t>120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122.992,50 </w:t>
                  </w:r>
                  <w:r>
                    <w:rPr>
                      <w:rFonts w:ascii="Arial" w:eastAsia="Arial" w:hAnsi="Arial"/>
                      <w:color w:val="000000"/>
                      <w:sz w:val="14"/>
                    </w:rPr>
                    <w:lastRenderedPageBreak/>
                    <w:t>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lastRenderedPageBreak/>
                    <w:t>30.748,13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153.740,63 </w:t>
                  </w:r>
                  <w:r>
                    <w:rPr>
                      <w:rFonts w:ascii="Arial" w:eastAsia="Arial" w:hAnsi="Arial"/>
                      <w:color w:val="000000"/>
                      <w:sz w:val="14"/>
                    </w:rPr>
                    <w:lastRenderedPageBreak/>
                    <w:t>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lastRenderedPageBreak/>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02.04.2021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153.740,63 </w:t>
                  </w:r>
                  <w:r>
                    <w:rPr>
                      <w:rFonts w:ascii="Arial" w:eastAsia="Arial" w:hAnsi="Arial"/>
                      <w:color w:val="000000"/>
                      <w:sz w:val="14"/>
                    </w:rPr>
                    <w:lastRenderedPageBreak/>
                    <w:t>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lastRenderedPageBreak/>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REKONSTRUKCIJA NERAZVRSTANE CESTE DONJI BUKOVAC ŽAKANJSKI- BUBNJARAČKI BROD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0F3-0023324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ARKADA D.O.O. DUGA RESA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28.05.2021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javnoj nabavi radova- E-MV-01/21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887.850,00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221.962,50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1.109.812,50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23.06.2021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23.06.2021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0F3-0026689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03.05.2021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43/2021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27.792,00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6.948,00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34.740,00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19.07.2021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19.07.2021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E-JN-5/21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Radne bilježnice i radni materijali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Narodne novine 64546066176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06.08.2021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nabavi radnih bilježnica i radnih materijala za učenike osnovne škole Žakanje za školsku godinu 2021/22.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Rok izvršenja 31.08.2021.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55.919,47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2.795,97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58.715,44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18.08.2021</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REKONSTRUKCIJA NERAZVRSTANE CESTE DONJI BUKOVAC ŽAKANJSKI- BUBNJARAČKI BROD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F20-0047632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ARKADA D.O.O. DUGA RESA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28.05.2021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javnoj nabavi radova- E-MV-01/21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 (u mjesecima)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1.023.455,40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255.863,85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1.279.319,25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08.12.2021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1.279.319,25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31.12.2021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2021/S 0F3-0047655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30.09.2021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30.09.2021.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31.12.2021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E-JN-14/21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NAMIRNICE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15890000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METRO Cash &amp; </w:t>
                  </w:r>
                  <w:proofErr w:type="spellStart"/>
                  <w:r>
                    <w:rPr>
                      <w:rFonts w:ascii="Arial" w:eastAsia="Arial" w:hAnsi="Arial"/>
                      <w:color w:val="000000"/>
                      <w:sz w:val="14"/>
                    </w:rPr>
                    <w:t>Carry</w:t>
                  </w:r>
                  <w:proofErr w:type="spellEnd"/>
                  <w:r>
                    <w:rPr>
                      <w:rFonts w:ascii="Arial" w:eastAsia="Arial" w:hAnsi="Arial"/>
                      <w:color w:val="000000"/>
                      <w:sz w:val="14"/>
                    </w:rPr>
                    <w:t xml:space="preserve"> d.o.o. 38016445738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15.616,51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3.190,41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18.806,92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22.12.2021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18.806,92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E-JN-13/21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OPREMA ZA KUPALIŠTA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43325000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KOVA d.o.o. 31948370674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06.07.2021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33.410,00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8.352,50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41.762,50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03.09.2021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41.762,50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E-JN-15/21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MALČIRENJA UZ NERAZVRSTANE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77314000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GRŠIĆ </w:t>
                  </w:r>
                  <w:proofErr w:type="spellStart"/>
                  <w:r>
                    <w:rPr>
                      <w:rFonts w:ascii="Arial" w:eastAsia="Arial" w:hAnsi="Arial"/>
                      <w:color w:val="000000"/>
                      <w:sz w:val="14"/>
                    </w:rPr>
                    <w:t>j.d.o.o</w:t>
                  </w:r>
                  <w:proofErr w:type="spellEnd"/>
                  <w:r>
                    <w:rPr>
                      <w:rFonts w:ascii="Arial" w:eastAsia="Arial" w:hAnsi="Arial"/>
                      <w:color w:val="000000"/>
                      <w:sz w:val="14"/>
                    </w:rPr>
                    <w:t>. 21825954311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01.10.2021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45.000,00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30.11.2021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56.250,00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E-JN-06/21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GEODETSKE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Modum</w:t>
                  </w:r>
                  <w:proofErr w:type="spellEnd"/>
                  <w:r>
                    <w:rPr>
                      <w:rFonts w:ascii="Arial" w:eastAsia="Arial" w:hAnsi="Arial"/>
                      <w:color w:val="000000"/>
                      <w:sz w:val="14"/>
                    </w:rPr>
                    <w:t xml:space="preserve"> geodetski ured d.o.o. 94431724365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05.03.2021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30.11.2021.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34.275,00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8.568,75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42.843,75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30.11.2021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42.843,75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E-MV-15/22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SADNJA SADNICA UZ KORIŠTENJE ŠTITNIKA ZA SADNICE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77230000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2022/S 0F3-0022294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Zajednica ponuditelja: Natura plus </w:t>
                  </w:r>
                  <w:proofErr w:type="spellStart"/>
                  <w:r>
                    <w:rPr>
                      <w:rFonts w:ascii="Arial" w:eastAsia="Arial" w:hAnsi="Arial"/>
                      <w:color w:val="000000"/>
                      <w:sz w:val="14"/>
                    </w:rPr>
                    <w:t>j.d.o.o</w:t>
                  </w:r>
                  <w:proofErr w:type="spellEnd"/>
                  <w:r>
                    <w:rPr>
                      <w:rFonts w:ascii="Arial" w:eastAsia="Arial" w:hAnsi="Arial"/>
                      <w:color w:val="000000"/>
                      <w:sz w:val="14"/>
                    </w:rPr>
                    <w:t xml:space="preserve">.; BOTANIK, </w:t>
                  </w:r>
                  <w:proofErr w:type="spellStart"/>
                  <w:r>
                    <w:rPr>
                      <w:rFonts w:ascii="Arial" w:eastAsia="Arial" w:hAnsi="Arial"/>
                      <w:color w:val="000000"/>
                      <w:sz w:val="14"/>
                    </w:rPr>
                    <w:t>vl</w:t>
                  </w:r>
                  <w:proofErr w:type="spellEnd"/>
                  <w:r>
                    <w:rPr>
                      <w:rFonts w:ascii="Arial" w:eastAsia="Arial" w:hAnsi="Arial"/>
                      <w:color w:val="000000"/>
                      <w:sz w:val="14"/>
                    </w:rPr>
                    <w:t>. Marko Kovačević 87460257512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27.04.2022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E-MV-15/22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 dana od dana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215.930,00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53.982,50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269.912,50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08.06.2022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269.912,50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03.06.2022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E-MV-18/22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Rekonstrukcija traktorskog puta u šumsku cestu Sela </w:t>
                  </w:r>
                  <w:proofErr w:type="spellStart"/>
                  <w:r>
                    <w:rPr>
                      <w:rFonts w:ascii="Arial" w:eastAsia="Arial" w:hAnsi="Arial"/>
                      <w:color w:val="000000"/>
                      <w:sz w:val="14"/>
                    </w:rPr>
                    <w:t>Breznik</w:t>
                  </w:r>
                  <w:proofErr w:type="spellEnd"/>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2022/S 0F3-0027452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Obrt za usluge u šumarstvu </w:t>
                  </w:r>
                  <w:proofErr w:type="spellStart"/>
                  <w:r>
                    <w:rPr>
                      <w:rFonts w:ascii="Arial" w:eastAsia="Arial" w:hAnsi="Arial"/>
                      <w:color w:val="000000"/>
                      <w:sz w:val="14"/>
                    </w:rPr>
                    <w:t>vl.Drago</w:t>
                  </w:r>
                  <w:proofErr w:type="spellEnd"/>
                  <w:r>
                    <w:rPr>
                      <w:rFonts w:ascii="Arial" w:eastAsia="Arial" w:hAnsi="Arial"/>
                      <w:color w:val="000000"/>
                      <w:sz w:val="14"/>
                    </w:rPr>
                    <w:t xml:space="preserve"> Marjanović, Braće Gojak 42, 47000 Karlovac 46063133742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04.07.2022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radovima- Rekonstrukcija traktorskog puta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 mjeseci od dana uvođenja u posao Izvođača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2.050.438,99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512.609,75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2.563.048,74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12.07.2022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2022/S 0F3-0032694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Rok isporuke 24 sata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108.505,54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27.126,39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135.631,93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16.08.2022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16.08.2022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E-JN-02/22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IZGRADNJA NOGOSTUPA U MIŠINCIMA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45213316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ARKADA d.o.o.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168.785,00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42.196,25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210.981,25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E-JN-04/22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ODRŽAVANJE JAVNE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50232100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BiG</w:t>
                  </w:r>
                  <w:proofErr w:type="spellEnd"/>
                  <w:r>
                    <w:rPr>
                      <w:rFonts w:ascii="Arial" w:eastAsia="Arial" w:hAnsi="Arial"/>
                      <w:color w:val="000000"/>
                      <w:sz w:val="14"/>
                    </w:rPr>
                    <w:t xml:space="preserve"> obrt za elektroinstalacije 01781503643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E-JN-04/22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102.670,00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25.667,50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128.337,50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E-JN-13/22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SANACIJA DIVLJIH DEPONIJA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90510000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Azelija</w:t>
                  </w:r>
                  <w:proofErr w:type="spellEnd"/>
                  <w:r>
                    <w:rPr>
                      <w:rFonts w:ascii="Arial" w:eastAsia="Arial" w:hAnsi="Arial"/>
                      <w:color w:val="000000"/>
                      <w:sz w:val="14"/>
                    </w:rPr>
                    <w:t xml:space="preserve"> eko d.o.o. 48386413757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75.200,00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18.800,00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94.000,00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19.07.2022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94.000,00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E-JN-05/22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PRIJEVOZ I RAD STROJA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45112500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TIGAR PGM d.o.o. 93091449179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E-JN-05/22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137.700,00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34.425,00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172.125,00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E-JN-02/22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AUTOMOBIL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34115000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AMG ŠTAJCER 62667387859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26.04.2022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95/2022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56.631,85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1.368,15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58.000,00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29.04.2022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58.000,00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E-JN-26/22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GEODETSKE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MODUM GEODETSKI URED D.O.O. 94431724365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NARUDŽBENICE (11/22, 36/22, 37/22, 105/22, 203/22)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43.525,00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10.881,25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54.406,25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E-JN-19/22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GLAVNI PROJEKT ZA ISHOĐENJE GRAĐEVINSKE DOZVOLE S TROŠKOVNIKOM RADOVA- PRISTUPNA CESTA DO POSLOVNE ZONE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TEHNOMODUS D.O.O. 31728187872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7.125,00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35.625,00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E-JN-16/22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GLAVNI GRAĐEVINSKO PROMETNI PROJEKT </w:t>
                  </w:r>
                  <w:r>
                    <w:rPr>
                      <w:rFonts w:ascii="Arial" w:eastAsia="Arial" w:hAnsi="Arial"/>
                      <w:color w:val="000000"/>
                      <w:sz w:val="14"/>
                    </w:rPr>
                    <w:lastRenderedPageBreak/>
                    <w:t>PROMETNICE S TROŠKOVNIKOM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lastRenderedPageBreak/>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Projektni biro MAVIA d.o.o. 18072395222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12/2022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68.000,00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17.000,00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85.000,00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E-JN-25/22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UREĐENJE PRISTUPNOG PUTA NA KUPALIŠTU U MALOJ PAKI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ARKADA d.o.o.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140/2022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38.920,00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9.730,00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48.650,00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22.08.2022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48.650,00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E-JN-24/22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RAČUNALA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COMEL D.O.O. 11085290021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138/2022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55.050,95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13.762,74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68.813,69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23.06.2022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68.813,69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E-JN-23/22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MJERENJA POSEBNA NAMJENE U POSLOVNOJ ZONI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90711500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Nastavni zavod za javno zdravstvo Primorsko-goranske županije 45613787772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64/2022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34.360,00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8.590,00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42.950,00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E-JN-22/22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ISCRTAVANJE HORIZONTALNE SIGNALIZACIJE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45233221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114/2022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20.101,25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5.025,31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25.126,56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10.06.2022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25.126,56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E-JN-16/21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PROVEDBA JAVNE NABAVE ZA PROJEKT "REKONSTRUKCIJA TRAKTORSKOG PUTA U ŠUMSKU CESTU"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79418000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SALIX PLAN d.o.o. 29283762475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05.10.2021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111/2021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22.500,00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5.625,00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28.125,00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29.07.2022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28.125,00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Tromjesečna evidencija ugovora: NABAVA LOŽIVOG ULJA: 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2022/S 0F3-0032753</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sata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48.006,00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12.001,50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60.007,50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17.08.2022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E-JN-12/22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RADNIH BILJEŽNICA I RADNIH MATERIJALA ZA UČENIKE OŠ ŽAKANJE U ŠK.GOD. 2022./23.</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22111000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Ekupi</w:t>
                  </w:r>
                  <w:proofErr w:type="spellEnd"/>
                  <w:r>
                    <w:rPr>
                      <w:rFonts w:ascii="Arial" w:eastAsia="Arial" w:hAnsi="Arial"/>
                      <w:color w:val="000000"/>
                      <w:sz w:val="14"/>
                    </w:rPr>
                    <w:t xml:space="preserve"> </w:t>
                  </w:r>
                  <w:proofErr w:type="spellStart"/>
                  <w:r>
                    <w:rPr>
                      <w:rFonts w:ascii="Arial" w:eastAsia="Arial" w:hAnsi="Arial"/>
                      <w:color w:val="000000"/>
                      <w:sz w:val="14"/>
                    </w:rPr>
                    <w:t>d.o.o</w:t>
                  </w:r>
                  <w:proofErr w:type="spellEnd"/>
                  <w:r>
                    <w:rPr>
                      <w:rFonts w:ascii="Arial" w:eastAsia="Arial" w:hAnsi="Arial"/>
                      <w:color w:val="000000"/>
                      <w:sz w:val="14"/>
                    </w:rPr>
                    <w:t xml:space="preserve">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Do 31.08.2022.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72.893,94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3.644,69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76.538,63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31.08.2022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77.897,58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Nabavljena su dva kompleta školskog pribora više zbog povećanja broja učenika.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E-JN-03/22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OPSKRBA ELEKTRIČNOM ENERGIJOM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104.207,08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13.546,92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117.754,00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05.10.2022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E-JN-08/22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POJAČANO ODRŽAVANJE NERAZVRSANIH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ARKADA d.o.o.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E-JN-08/22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374.700,00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93.675,00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468.375,00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05.10.2022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PRIJEVOZA UČENIKA OSNOVNE ŠKOLE ŽAKANJE S PODRUČJA OPĆINE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60130000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Transport </w:t>
                  </w:r>
                  <w:proofErr w:type="spellStart"/>
                  <w:r>
                    <w:rPr>
                      <w:rFonts w:ascii="Arial" w:eastAsia="Arial" w:hAnsi="Arial"/>
                      <w:color w:val="000000"/>
                      <w:sz w:val="14"/>
                    </w:rPr>
                    <w:t>Spudić</w:t>
                  </w:r>
                  <w:proofErr w:type="spellEnd"/>
                  <w:r>
                    <w:rPr>
                      <w:rFonts w:ascii="Arial" w:eastAsia="Arial" w:hAnsi="Arial"/>
                      <w:color w:val="000000"/>
                      <w:sz w:val="14"/>
                    </w:rPr>
                    <w:t xml:space="preserve"> d.o.o. 14186730150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05.09.2022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E-JN-30/22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37.000,00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9.250,00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E-JN-29/22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PRILAGODBA RAČUNALNIH PROGRAMA ZAKONSKIM PROMJENAMA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72500000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Municipal</w:t>
                  </w:r>
                  <w:proofErr w:type="spellEnd"/>
                  <w:r>
                    <w:rPr>
                      <w:rFonts w:ascii="Arial" w:eastAsia="Arial" w:hAnsi="Arial"/>
                      <w:color w:val="000000"/>
                      <w:sz w:val="14"/>
                    </w:rPr>
                    <w:t xml:space="preserve"> d.o.o. 82161914947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16.08.2022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E-JN-29/22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30.704,00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7.676,00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38.380,00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07.10.2022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E-JN-28/22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I UGRADNJA OPREME U SKLOPU PROJEKTA "PAMETNA OPĆINA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34990000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proofErr w:type="spellStart"/>
                  <w:r>
                    <w:rPr>
                      <w:rFonts w:ascii="Arial" w:eastAsia="Arial" w:hAnsi="Arial"/>
                      <w:color w:val="000000"/>
                      <w:sz w:val="14"/>
                    </w:rPr>
                    <w:t>Lumenia</w:t>
                  </w:r>
                  <w:proofErr w:type="spellEnd"/>
                  <w:r>
                    <w:rPr>
                      <w:rFonts w:ascii="Arial" w:eastAsia="Arial" w:hAnsi="Arial"/>
                      <w:color w:val="000000"/>
                      <w:sz w:val="14"/>
                    </w:rPr>
                    <w:t xml:space="preserve"> Adriatic d.o.o. 69678390536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20.10.2022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E-JN-28/22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197.500,00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49.375,00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246.875,00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E-JN-27/22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KOMUNALNH KONTEJNERA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44613800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KOVA d.o.o. 31948370674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14.10.2022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88.610,00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22.152,50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110.762,50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E-MV-01/22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NABAVA LOŽIVOG ULJA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09135100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2022/S 0F3-0044603</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RIJEKA TRANS d.o.o. 08418011938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08.11.2022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Okvirni sporazum za nabavu loživog ulja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1.127.568,00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281.892,00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1.409.460,00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10.11.2022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10.11.2022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E-JN-33/22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IV. IZMJENA I DOPUNA PROSTORNOG PLANA UREĐENJA OPĆINE ŽAKANJE SA SMANJENIM SADRŽAJEM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JAVNA USTANOVA ZAVOD ZA PROSTORNO UREĐENJE KARLOVAČKE ŽUPANIJE 90131310471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09.11.2022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E-JN-33/22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50.000,00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12.500,00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62.500,00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E-JN-18/22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MALČIRANJA UZ NERAZVRSTANE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77314000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GRŠIĆ </w:t>
                  </w:r>
                  <w:proofErr w:type="spellStart"/>
                  <w:r>
                    <w:rPr>
                      <w:rFonts w:ascii="Arial" w:eastAsia="Arial" w:hAnsi="Arial"/>
                      <w:color w:val="000000"/>
                      <w:sz w:val="14"/>
                    </w:rPr>
                    <w:t>j.d.o.o</w:t>
                  </w:r>
                  <w:proofErr w:type="spellEnd"/>
                  <w:r>
                    <w:rPr>
                      <w:rFonts w:ascii="Arial" w:eastAsia="Arial" w:hAnsi="Arial"/>
                      <w:color w:val="000000"/>
                      <w:sz w:val="14"/>
                    </w:rPr>
                    <w:t>. 21825954311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110/22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28.600,00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7.150,00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35.750,00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24.10.2022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33.312,50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E-JN-26/22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GEODETSKE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GEO PROSTOR D.O.O. 15214942674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19.01.2022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(16/22, 17/22, 79/22)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24.000,00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20.07.2022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30.000,00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E-JN-18/22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USLUGE MALČIRANJA UZ NERAZVRSTANE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77314000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TERRA obrt za pogrebne usluge, </w:t>
                  </w:r>
                  <w:proofErr w:type="spellStart"/>
                  <w:r>
                    <w:rPr>
                      <w:rFonts w:ascii="Arial" w:eastAsia="Arial" w:hAnsi="Arial"/>
                      <w:color w:val="000000"/>
                      <w:sz w:val="14"/>
                    </w:rPr>
                    <w:t>vl</w:t>
                  </w:r>
                  <w:proofErr w:type="spellEnd"/>
                  <w:r>
                    <w:rPr>
                      <w:rFonts w:ascii="Arial" w:eastAsia="Arial" w:hAnsi="Arial"/>
                      <w:color w:val="000000"/>
                      <w:sz w:val="14"/>
                    </w:rPr>
                    <w:t xml:space="preserve"> Damir </w:t>
                  </w:r>
                  <w:proofErr w:type="spellStart"/>
                  <w:r>
                    <w:rPr>
                      <w:rFonts w:ascii="Arial" w:eastAsia="Arial" w:hAnsi="Arial"/>
                      <w:color w:val="000000"/>
                      <w:sz w:val="14"/>
                    </w:rPr>
                    <w:t>Klemenić</w:t>
                  </w:r>
                  <w:proofErr w:type="spellEnd"/>
                  <w:r>
                    <w:rPr>
                      <w:rFonts w:ascii="Arial" w:eastAsia="Arial" w:hAnsi="Arial"/>
                      <w:color w:val="000000"/>
                      <w:sz w:val="14"/>
                    </w:rPr>
                    <w:t xml:space="preserve"> 71539562123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(135/22, 201/22)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6.500,00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32.500,00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18.10.2022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32.500,00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E-JN-31/22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NABAVA I IMPLEMENTACIJA WEB APLIKACIJE ZA DIGITALZACIJU PRIJAVA KORISNIKA NA RASPISANE NATJEČAJE </w:t>
                  </w:r>
                  <w:r>
                    <w:rPr>
                      <w:rFonts w:ascii="Arial" w:eastAsia="Arial" w:hAnsi="Arial"/>
                      <w:color w:val="000000"/>
                      <w:sz w:val="14"/>
                    </w:rPr>
                    <w:lastRenderedPageBreak/>
                    <w:t>I JAVNE POZIVE, TE EDUKACIJA ZA RAD S APLIKACIJOM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lastRenderedPageBreak/>
                    <w:t>72421000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FORTIS LABOR d.o.o. 87607151174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13.10.2022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202/22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26.800,00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6.700,00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33.500,00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08.11.2022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33.500,00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E-JN-34/22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IZGRADNJA CESTE U POSLOVNOJ ZONI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45233141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GMTT LEŠĆANEC 74412563118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28.11.2022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NARUDŽBENICA 215/22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69.610,20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17.402,55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87.012,75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08.12.2022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87.012,75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E-JN-35/22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IZRADA PROJEKTNE DOKUMENTACIJE ZA PROŠIRENJE DJEČJEG VRTIĆA PČELICA ŽAKANJE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Kabinet arhitekture d.o.o. 42993407152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04.08.2022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UGOVOR br. 2022-02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53.500,00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13.375,00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66.875,00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r w:rsidR="00ED5DD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E-JN-36/22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NAMIRNICE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15890000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 xml:space="preserve">METRO Cash &amp; </w:t>
                  </w:r>
                  <w:proofErr w:type="spellStart"/>
                  <w:r>
                    <w:rPr>
                      <w:rFonts w:ascii="Arial" w:eastAsia="Arial" w:hAnsi="Arial"/>
                      <w:color w:val="000000"/>
                      <w:sz w:val="14"/>
                    </w:rPr>
                    <w:t>Carry</w:t>
                  </w:r>
                  <w:proofErr w:type="spellEnd"/>
                  <w:r>
                    <w:rPr>
                      <w:rFonts w:ascii="Arial" w:eastAsia="Arial" w:hAnsi="Arial"/>
                      <w:color w:val="000000"/>
                      <w:sz w:val="14"/>
                    </w:rPr>
                    <w:t xml:space="preserve"> d.o.o. 38016445738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10.01.2022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NARUDŽBENICE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12mjeseci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44.175,67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5.742,84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49.918,51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right"/>
                  </w:pPr>
                  <w:r>
                    <w:rPr>
                      <w:rFonts w:ascii="Arial" w:eastAsia="Arial" w:hAnsi="Arial"/>
                      <w:color w:val="000000"/>
                      <w:sz w:val="14"/>
                    </w:rPr>
                    <w:t>30.08.2022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t>49.918,51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ED5DD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ED5DD9" w:rsidRDefault="00000000">
                  <w:pPr>
                    <w:spacing w:after="0" w:line="240" w:lineRule="auto"/>
                    <w:jc w:val="center"/>
                  </w:pPr>
                  <w:r>
                    <w:rPr>
                      <w:rFonts w:ascii="Arial" w:eastAsia="Arial" w:hAnsi="Arial"/>
                      <w:color w:val="000000"/>
                      <w:sz w:val="14"/>
                    </w:rPr>
                    <w:t>30.12.2022</w:t>
                  </w:r>
                </w:p>
              </w:tc>
            </w:tr>
          </w:tbl>
          <w:p w:rsidR="00ED5DD9" w:rsidRDefault="00ED5DD9">
            <w:pPr>
              <w:spacing w:after="0" w:line="240" w:lineRule="auto"/>
            </w:pPr>
          </w:p>
        </w:tc>
        <w:tc>
          <w:tcPr>
            <w:tcW w:w="524" w:type="dxa"/>
          </w:tcPr>
          <w:p w:rsidR="00ED5DD9" w:rsidRDefault="00ED5DD9">
            <w:pPr>
              <w:pStyle w:val="EmptyCellLayoutStyle"/>
              <w:spacing w:after="0" w:line="240" w:lineRule="auto"/>
            </w:pPr>
          </w:p>
        </w:tc>
      </w:tr>
      <w:tr w:rsidR="00ED5DD9">
        <w:trPr>
          <w:trHeight w:val="10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34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ED5DD9">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ED5DD9" w:rsidRDefault="00000000">
                  <w:pPr>
                    <w:spacing w:after="0" w:line="240" w:lineRule="auto"/>
                  </w:pPr>
                  <w:r>
                    <w:rPr>
                      <w:rFonts w:ascii="Arial" w:eastAsia="Arial" w:hAnsi="Arial"/>
                      <w:color w:val="000000"/>
                      <w:sz w:val="16"/>
                    </w:rPr>
                    <w:t>*Ažuriranje ugovora u tijeku.</w:t>
                  </w:r>
                </w:p>
              </w:tc>
            </w:tr>
          </w:tbl>
          <w:p w:rsidR="00ED5DD9" w:rsidRDefault="00ED5DD9">
            <w:pPr>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3820"/>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ED5DD9">
              <w:trPr>
                <w:trHeight w:val="3742"/>
              </w:trPr>
              <w:tc>
                <w:tcPr>
                  <w:tcW w:w="21044"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ED5DD9" w:rsidRDefault="00000000">
                  <w:pPr>
                    <w:spacing w:after="0" w:line="240" w:lineRule="auto"/>
                    <w:ind w:left="99"/>
                  </w:pPr>
                  <w:r>
                    <w:rPr>
                      <w:rFonts w:ascii="Arial" w:eastAsia="Arial" w:hAnsi="Arial"/>
                      <w:color w:val="000000"/>
                      <w:sz w:val="16"/>
                    </w:rPr>
                    <w:t>1. Evidencijski broj nabave</w:t>
                  </w:r>
                </w:p>
                <w:p w:rsidR="00ED5DD9" w:rsidRDefault="00000000">
                  <w:pPr>
                    <w:spacing w:after="0" w:line="240" w:lineRule="auto"/>
                    <w:ind w:left="99"/>
                  </w:pPr>
                  <w:r>
                    <w:rPr>
                      <w:rFonts w:ascii="Arial" w:eastAsia="Arial" w:hAnsi="Arial"/>
                      <w:color w:val="000000"/>
                      <w:sz w:val="16"/>
                    </w:rPr>
                    <w:t>2. Predmet nabave</w:t>
                  </w:r>
                </w:p>
                <w:p w:rsidR="00ED5DD9" w:rsidRDefault="00000000">
                  <w:pPr>
                    <w:spacing w:after="0" w:line="240" w:lineRule="auto"/>
                    <w:ind w:left="99"/>
                  </w:pPr>
                  <w:r>
                    <w:rPr>
                      <w:rFonts w:ascii="Arial" w:eastAsia="Arial" w:hAnsi="Arial"/>
                      <w:color w:val="000000"/>
                      <w:sz w:val="16"/>
                    </w:rPr>
                    <w:t>3. Brojčana oznaka predmeta nabave iz Jedinstvenog rječnika javne nabave (CPV)</w:t>
                  </w:r>
                </w:p>
                <w:p w:rsidR="00ED5DD9" w:rsidRDefault="00000000">
                  <w:pPr>
                    <w:spacing w:after="0" w:line="240" w:lineRule="auto"/>
                    <w:ind w:left="99"/>
                  </w:pPr>
                  <w:r>
                    <w:rPr>
                      <w:rFonts w:ascii="Arial" w:eastAsia="Arial" w:hAnsi="Arial"/>
                      <w:color w:val="000000"/>
                      <w:sz w:val="16"/>
                    </w:rPr>
                    <w:t>4. Broj objave iz EOJN RH</w:t>
                  </w:r>
                </w:p>
                <w:p w:rsidR="00ED5DD9" w:rsidRDefault="00000000">
                  <w:pPr>
                    <w:spacing w:after="0" w:line="240" w:lineRule="auto"/>
                    <w:ind w:left="99"/>
                  </w:pPr>
                  <w:r>
                    <w:rPr>
                      <w:rFonts w:ascii="Arial" w:eastAsia="Arial" w:hAnsi="Arial"/>
                      <w:color w:val="000000"/>
                      <w:sz w:val="16"/>
                    </w:rPr>
                    <w:t>5. Vrsta postupka (uključujući posebne režime nabave i jednostavnu nabavu)</w:t>
                  </w:r>
                </w:p>
                <w:p w:rsidR="00ED5DD9" w:rsidRDefault="00000000">
                  <w:pPr>
                    <w:spacing w:after="0" w:line="240" w:lineRule="auto"/>
                    <w:ind w:left="99"/>
                  </w:pPr>
                  <w:r>
                    <w:rPr>
                      <w:rFonts w:ascii="Arial" w:eastAsia="Arial" w:hAnsi="Arial"/>
                      <w:color w:val="000000"/>
                      <w:sz w:val="16"/>
                    </w:rPr>
                    <w:t>6. Naziv i OIB ugovaratelja</w:t>
                  </w:r>
                </w:p>
                <w:p w:rsidR="00ED5DD9" w:rsidRDefault="00000000">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rsidR="00ED5DD9"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ED5DD9" w:rsidRDefault="00000000">
                  <w:pPr>
                    <w:spacing w:after="0" w:line="240" w:lineRule="auto"/>
                    <w:ind w:left="99"/>
                  </w:pPr>
                  <w:r>
                    <w:rPr>
                      <w:rFonts w:ascii="Arial" w:eastAsia="Arial" w:hAnsi="Arial"/>
                      <w:color w:val="000000"/>
                      <w:sz w:val="16"/>
                    </w:rPr>
                    <w:t>9. Oznaka/broj ugovora</w:t>
                  </w:r>
                </w:p>
                <w:p w:rsidR="00ED5DD9"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ED5DD9"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ED5DD9" w:rsidRDefault="00000000">
                  <w:pPr>
                    <w:spacing w:after="0" w:line="240" w:lineRule="auto"/>
                    <w:ind w:left="99"/>
                  </w:pPr>
                  <w:r>
                    <w:rPr>
                      <w:rFonts w:ascii="Arial" w:eastAsia="Arial" w:hAnsi="Arial"/>
                      <w:color w:val="000000"/>
                      <w:sz w:val="16"/>
                    </w:rPr>
                    <w:t>12. Iznos PDV-a</w:t>
                  </w:r>
                </w:p>
                <w:p w:rsidR="00ED5DD9"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ED5DD9" w:rsidRDefault="00000000">
                  <w:pPr>
                    <w:spacing w:after="0" w:line="240" w:lineRule="auto"/>
                    <w:ind w:left="99"/>
                  </w:pPr>
                  <w:r>
                    <w:rPr>
                      <w:rFonts w:ascii="Arial" w:eastAsia="Arial" w:hAnsi="Arial"/>
                      <w:color w:val="000000"/>
                      <w:sz w:val="16"/>
                    </w:rPr>
                    <w:t>14. Ugovor se financira iz fondova EU</w:t>
                  </w:r>
                </w:p>
                <w:p w:rsidR="00ED5DD9"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ED5DD9"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ED5DD9"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ED5DD9" w:rsidRDefault="00000000">
                  <w:pPr>
                    <w:spacing w:after="0" w:line="240" w:lineRule="auto"/>
                    <w:ind w:left="99"/>
                  </w:pPr>
                  <w:r>
                    <w:rPr>
                      <w:rFonts w:ascii="Arial" w:eastAsia="Arial" w:hAnsi="Arial"/>
                      <w:color w:val="000000"/>
                      <w:sz w:val="16"/>
                    </w:rPr>
                    <w:t>18. Napomena</w:t>
                  </w:r>
                </w:p>
              </w:tc>
            </w:tr>
          </w:tbl>
          <w:p w:rsidR="00ED5DD9" w:rsidRDefault="00ED5DD9">
            <w:pPr>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r w:rsidR="00ED5DD9">
        <w:trPr>
          <w:trHeight w:val="108"/>
        </w:trPr>
        <w:tc>
          <w:tcPr>
            <w:tcW w:w="35" w:type="dxa"/>
          </w:tcPr>
          <w:p w:rsidR="00ED5DD9" w:rsidRDefault="00ED5DD9">
            <w:pPr>
              <w:pStyle w:val="EmptyCellLayoutStyle"/>
              <w:spacing w:after="0" w:line="240" w:lineRule="auto"/>
            </w:pPr>
          </w:p>
        </w:tc>
        <w:tc>
          <w:tcPr>
            <w:tcW w:w="0"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386" w:type="dxa"/>
          </w:tcPr>
          <w:p w:rsidR="00ED5DD9" w:rsidRDefault="00ED5DD9">
            <w:pPr>
              <w:pStyle w:val="EmptyCellLayoutStyle"/>
              <w:spacing w:after="0" w:line="240" w:lineRule="auto"/>
            </w:pPr>
          </w:p>
        </w:tc>
        <w:tc>
          <w:tcPr>
            <w:tcW w:w="524" w:type="dxa"/>
          </w:tcPr>
          <w:p w:rsidR="00ED5DD9" w:rsidRDefault="00ED5DD9">
            <w:pPr>
              <w:pStyle w:val="EmptyCellLayoutStyle"/>
              <w:spacing w:after="0" w:line="240" w:lineRule="auto"/>
            </w:pPr>
          </w:p>
        </w:tc>
      </w:tr>
    </w:tbl>
    <w:p w:rsidR="00ED5DD9" w:rsidRDefault="00ED5DD9">
      <w:pPr>
        <w:spacing w:after="0" w:line="240" w:lineRule="auto"/>
      </w:pPr>
    </w:p>
    <w:sectPr w:rsidR="00ED5DD9">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E9E" w:rsidRDefault="00987E9E">
      <w:pPr>
        <w:spacing w:after="0" w:line="240" w:lineRule="auto"/>
      </w:pPr>
      <w:r>
        <w:separator/>
      </w:r>
    </w:p>
  </w:endnote>
  <w:endnote w:type="continuationSeparator" w:id="0">
    <w:p w:rsidR="00987E9E" w:rsidRDefault="0098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3911"/>
    </w:tblGrid>
    <w:tr w:rsidR="00ED5DD9">
      <w:tc>
        <w:tcPr>
          <w:tcW w:w="35"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ED5DD9">
            <w:trPr>
              <w:trHeight w:val="282"/>
            </w:trPr>
            <w:tc>
              <w:tcPr>
                <w:tcW w:w="21044"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sz w:val="16"/>
                  </w:rPr>
                  <w:t>Datum izvještaja: 19.01.2023 11:56</w:t>
                </w:r>
              </w:p>
            </w:tc>
          </w:tr>
        </w:tbl>
        <w:p w:rsidR="00ED5DD9" w:rsidRDefault="00ED5DD9">
          <w:pPr>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r w:rsidR="00223FF0" w:rsidTr="00223FF0">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ED5DD9">
            <w:trPr>
              <w:trHeight w:val="262"/>
            </w:trPr>
            <w:tc>
              <w:tcPr>
                <w:tcW w:w="21080" w:type="dxa"/>
                <w:tcBorders>
                  <w:top w:val="nil"/>
                  <w:left w:val="nil"/>
                  <w:bottom w:val="nil"/>
                  <w:right w:val="nil"/>
                </w:tcBorders>
                <w:tcMar>
                  <w:top w:w="39" w:type="dxa"/>
                  <w:left w:w="39" w:type="dxa"/>
                  <w:bottom w:w="39" w:type="dxa"/>
                  <w:right w:w="39" w:type="dxa"/>
                </w:tcMar>
              </w:tcPr>
              <w:p w:rsidR="00ED5DD9"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rsidR="00ED5DD9" w:rsidRDefault="00ED5DD9">
          <w:pPr>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21044"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E9E" w:rsidRDefault="00987E9E">
      <w:pPr>
        <w:spacing w:after="0" w:line="240" w:lineRule="auto"/>
      </w:pPr>
      <w:r>
        <w:separator/>
      </w:r>
    </w:p>
  </w:footnote>
  <w:footnote w:type="continuationSeparator" w:id="0">
    <w:p w:rsidR="00987E9E" w:rsidRDefault="0098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ED5DD9">
      <w:tc>
        <w:tcPr>
          <w:tcW w:w="35" w:type="dxa"/>
        </w:tcPr>
        <w:p w:rsidR="00ED5DD9" w:rsidRDefault="00ED5DD9">
          <w:pPr>
            <w:pStyle w:val="EmptyCellLayoutStyle"/>
            <w:spacing w:after="0" w:line="240" w:lineRule="auto"/>
          </w:pPr>
        </w:p>
      </w:tc>
      <w:tc>
        <w:tcPr>
          <w:tcW w:w="1417" w:type="dxa"/>
        </w:tcPr>
        <w:p w:rsidR="00ED5DD9" w:rsidRDefault="00ED5DD9">
          <w:pPr>
            <w:pStyle w:val="EmptyCellLayoutStyle"/>
            <w:spacing w:after="0" w:line="240" w:lineRule="auto"/>
          </w:pPr>
        </w:p>
      </w:tc>
      <w:tc>
        <w:tcPr>
          <w:tcW w:w="19627"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ED5DD9" w:rsidRDefault="00000000">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1417" w:type="dxa"/>
          <w:vMerge/>
        </w:tcPr>
        <w:p w:rsidR="00ED5DD9" w:rsidRDefault="00ED5DD9">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ED5DD9">
            <w:trPr>
              <w:trHeight w:val="262"/>
            </w:trPr>
            <w:tc>
              <w:tcPr>
                <w:tcW w:w="19627" w:type="dxa"/>
                <w:tcBorders>
                  <w:top w:val="nil"/>
                  <w:left w:val="nil"/>
                  <w:bottom w:val="nil"/>
                  <w:right w:val="nil"/>
                </w:tcBorders>
                <w:tcMar>
                  <w:top w:w="39" w:type="dxa"/>
                  <w:left w:w="39" w:type="dxa"/>
                  <w:bottom w:w="39" w:type="dxa"/>
                  <w:right w:w="39" w:type="dxa"/>
                </w:tcMar>
              </w:tcPr>
              <w:p w:rsidR="00ED5DD9" w:rsidRDefault="00000000">
                <w:pPr>
                  <w:spacing w:after="0" w:line="240" w:lineRule="auto"/>
                </w:pPr>
                <w:r>
                  <w:rPr>
                    <w:rFonts w:ascii="Arial" w:eastAsia="Arial" w:hAnsi="Arial"/>
                    <w:b/>
                    <w:color w:val="000000"/>
                    <w:sz w:val="24"/>
                  </w:rPr>
                  <w:t>REGISTAR UGOVORA</w:t>
                </w:r>
              </w:p>
            </w:tc>
          </w:tr>
        </w:tbl>
        <w:p w:rsidR="00ED5DD9" w:rsidRDefault="00ED5DD9">
          <w:pPr>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1417" w:type="dxa"/>
          <w:vMerge/>
        </w:tcPr>
        <w:p w:rsidR="00ED5DD9" w:rsidRDefault="00ED5DD9">
          <w:pPr>
            <w:pStyle w:val="EmptyCellLayoutStyle"/>
            <w:spacing w:after="0" w:line="240" w:lineRule="auto"/>
          </w:pPr>
        </w:p>
      </w:tc>
      <w:tc>
        <w:tcPr>
          <w:tcW w:w="19627"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r w:rsidR="00ED5DD9">
      <w:tc>
        <w:tcPr>
          <w:tcW w:w="35" w:type="dxa"/>
        </w:tcPr>
        <w:p w:rsidR="00ED5DD9" w:rsidRDefault="00ED5DD9">
          <w:pPr>
            <w:pStyle w:val="EmptyCellLayoutStyle"/>
            <w:spacing w:after="0" w:line="240" w:lineRule="auto"/>
          </w:pPr>
        </w:p>
      </w:tc>
      <w:tc>
        <w:tcPr>
          <w:tcW w:w="1417" w:type="dxa"/>
        </w:tcPr>
        <w:p w:rsidR="00ED5DD9" w:rsidRDefault="00ED5DD9">
          <w:pPr>
            <w:pStyle w:val="EmptyCellLayoutStyle"/>
            <w:spacing w:after="0" w:line="240" w:lineRule="auto"/>
          </w:pPr>
        </w:p>
      </w:tc>
      <w:tc>
        <w:tcPr>
          <w:tcW w:w="19627" w:type="dxa"/>
        </w:tcPr>
        <w:p w:rsidR="00ED5DD9" w:rsidRDefault="00ED5DD9">
          <w:pPr>
            <w:pStyle w:val="EmptyCellLayoutStyle"/>
            <w:spacing w:after="0" w:line="240" w:lineRule="auto"/>
          </w:pPr>
        </w:p>
      </w:tc>
      <w:tc>
        <w:tcPr>
          <w:tcW w:w="3911" w:type="dxa"/>
        </w:tcPr>
        <w:p w:rsidR="00ED5DD9" w:rsidRDefault="00ED5DD9">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1318375">
    <w:abstractNumId w:val="0"/>
  </w:num>
  <w:num w:numId="2" w16cid:durableId="2046981071">
    <w:abstractNumId w:val="1"/>
  </w:num>
  <w:num w:numId="3" w16cid:durableId="1986007444">
    <w:abstractNumId w:val="2"/>
  </w:num>
  <w:num w:numId="4" w16cid:durableId="609319024">
    <w:abstractNumId w:val="3"/>
  </w:num>
  <w:num w:numId="5" w16cid:durableId="455374492">
    <w:abstractNumId w:val="4"/>
  </w:num>
  <w:num w:numId="6" w16cid:durableId="1797677319">
    <w:abstractNumId w:val="5"/>
  </w:num>
  <w:num w:numId="7" w16cid:durableId="1633438029">
    <w:abstractNumId w:val="6"/>
  </w:num>
  <w:num w:numId="8" w16cid:durableId="1595092990">
    <w:abstractNumId w:val="7"/>
  </w:num>
  <w:num w:numId="9" w16cid:durableId="1022970938">
    <w:abstractNumId w:val="8"/>
  </w:num>
  <w:num w:numId="10" w16cid:durableId="1413159805">
    <w:abstractNumId w:val="9"/>
  </w:num>
  <w:num w:numId="11" w16cid:durableId="788087335">
    <w:abstractNumId w:val="10"/>
  </w:num>
  <w:num w:numId="12" w16cid:durableId="1515728152">
    <w:abstractNumId w:val="11"/>
  </w:num>
  <w:num w:numId="13" w16cid:durableId="893006190">
    <w:abstractNumId w:val="12"/>
  </w:num>
  <w:num w:numId="14" w16cid:durableId="1547176569">
    <w:abstractNumId w:val="13"/>
  </w:num>
  <w:num w:numId="15" w16cid:durableId="1952516249">
    <w:abstractNumId w:val="14"/>
  </w:num>
  <w:num w:numId="16" w16cid:durableId="737172957">
    <w:abstractNumId w:val="15"/>
  </w:num>
  <w:num w:numId="17" w16cid:durableId="1698703148">
    <w:abstractNumId w:val="16"/>
  </w:num>
  <w:num w:numId="18" w16cid:durableId="1897738604">
    <w:abstractNumId w:val="17"/>
  </w:num>
  <w:num w:numId="19" w16cid:durableId="7996089">
    <w:abstractNumId w:val="18"/>
  </w:num>
  <w:num w:numId="20" w16cid:durableId="1966693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D9"/>
    <w:rsid w:val="00223FF0"/>
    <w:rsid w:val="00987E9E"/>
    <w:rsid w:val="00ED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A5B04-8010-4093-AEF7-56545F8D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4006</Words>
  <Characters>22836</Characters>
  <Application>Microsoft Office Word</Application>
  <DocSecurity>0</DocSecurity>
  <Lines>190</Lines>
  <Paragraphs>53</Paragraphs>
  <ScaleCrop>false</ScaleCrop>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Općina Žakanje</dc:creator>
  <dc:description/>
  <cp:lastModifiedBy>Općina Žakanje</cp:lastModifiedBy>
  <cp:revision>2</cp:revision>
  <dcterms:created xsi:type="dcterms:W3CDTF">2023-01-19T10:57:00Z</dcterms:created>
  <dcterms:modified xsi:type="dcterms:W3CDTF">2023-01-19T10:57:00Z</dcterms:modified>
</cp:coreProperties>
</file>