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1DA5C1" w14:textId="77777777" w:rsidR="00D26923" w:rsidRPr="00D26923" w:rsidRDefault="00D26923" w:rsidP="00D26923">
      <w:pPr>
        <w:jc w:val="center"/>
        <w:rPr>
          <w:b/>
          <w:bCs/>
        </w:rPr>
      </w:pPr>
      <w:r w:rsidRPr="00D26923">
        <w:rPr>
          <w:b/>
          <w:bCs/>
        </w:rPr>
        <w:t>REPUBLIKA HRVATSKA</w:t>
      </w:r>
    </w:p>
    <w:p w14:paraId="676CA7BD" w14:textId="77777777" w:rsidR="00D26923" w:rsidRPr="00D26923" w:rsidRDefault="00D26923" w:rsidP="00D26923">
      <w:pPr>
        <w:jc w:val="center"/>
        <w:rPr>
          <w:b/>
          <w:bCs/>
        </w:rPr>
      </w:pPr>
      <w:r w:rsidRPr="00D26923">
        <w:rPr>
          <w:b/>
          <w:bCs/>
        </w:rPr>
        <w:t>KARLOVAČKA ŽUPANIJA</w:t>
      </w:r>
    </w:p>
    <w:p w14:paraId="4E6BFA91" w14:textId="77777777" w:rsidR="00D26923" w:rsidRPr="00D26923" w:rsidRDefault="00D26923" w:rsidP="00D26923">
      <w:pPr>
        <w:jc w:val="center"/>
        <w:rPr>
          <w:b/>
          <w:bCs/>
        </w:rPr>
      </w:pPr>
      <w:r w:rsidRPr="00D26923">
        <w:rPr>
          <w:b/>
          <w:bCs/>
        </w:rPr>
        <w:t>OPĆINA ŽAKANJE</w:t>
      </w:r>
    </w:p>
    <w:p w14:paraId="1F785EA6" w14:textId="77777777" w:rsidR="00D26923" w:rsidRDefault="00D26923"/>
    <w:p w14:paraId="67D3D534" w14:textId="77777777" w:rsidR="00D26923" w:rsidRDefault="00D26923"/>
    <w:p w14:paraId="44A70FFF" w14:textId="77777777" w:rsidR="00D26923" w:rsidRDefault="00D26923"/>
    <w:p w14:paraId="581D76E3" w14:textId="77777777" w:rsidR="00D26923" w:rsidRDefault="00D26923"/>
    <w:p w14:paraId="7D66C6B7" w14:textId="77777777" w:rsidR="00D26923" w:rsidRDefault="00D26923"/>
    <w:p w14:paraId="6AE25C07" w14:textId="77777777" w:rsidR="00D26923" w:rsidRDefault="00D26923"/>
    <w:p w14:paraId="08F17AFF" w14:textId="77777777" w:rsidR="00D26923" w:rsidRDefault="00D26923"/>
    <w:p w14:paraId="33084541" w14:textId="77777777" w:rsidR="00D26923" w:rsidRDefault="00D26923"/>
    <w:p w14:paraId="5F55A66D" w14:textId="77777777" w:rsidR="00D26923" w:rsidRDefault="00D26923"/>
    <w:p w14:paraId="73DE9F4D" w14:textId="77777777" w:rsidR="00D26923" w:rsidRDefault="00D26923"/>
    <w:p w14:paraId="3E9248E8" w14:textId="77777777" w:rsidR="00D26923" w:rsidRDefault="00D26923"/>
    <w:p w14:paraId="0D03B08B" w14:textId="77777777" w:rsidR="00D26923" w:rsidRDefault="00D26923"/>
    <w:p w14:paraId="61988A2D" w14:textId="77777777" w:rsidR="00D26923" w:rsidRDefault="00D26923"/>
    <w:p w14:paraId="33F9DDB4" w14:textId="77777777" w:rsidR="00D26923" w:rsidRDefault="00D26923"/>
    <w:p w14:paraId="13BB17D0" w14:textId="77777777" w:rsidR="00D26923" w:rsidRDefault="00D26923"/>
    <w:p w14:paraId="0B8D3CBD" w14:textId="77777777" w:rsidR="00D26923" w:rsidRDefault="00D26923"/>
    <w:p w14:paraId="445FDEA6" w14:textId="77777777" w:rsidR="00D26923" w:rsidRDefault="00D26923"/>
    <w:p w14:paraId="2CED64CA" w14:textId="77777777" w:rsidR="00D26923" w:rsidRPr="00D26923" w:rsidRDefault="00D26923" w:rsidP="00D26923">
      <w:pPr>
        <w:jc w:val="center"/>
        <w:rPr>
          <w:b/>
          <w:bCs/>
          <w:sz w:val="40"/>
          <w:szCs w:val="40"/>
        </w:rPr>
      </w:pPr>
      <w:r w:rsidRPr="00D26923">
        <w:rPr>
          <w:b/>
          <w:bCs/>
          <w:sz w:val="40"/>
          <w:szCs w:val="40"/>
        </w:rPr>
        <w:t xml:space="preserve">OBRAZLOŽENJE </w:t>
      </w:r>
      <w:r w:rsidR="00432068">
        <w:rPr>
          <w:b/>
          <w:bCs/>
          <w:sz w:val="40"/>
          <w:szCs w:val="40"/>
        </w:rPr>
        <w:t>POLUGODIŠNJEG</w:t>
      </w:r>
      <w:r w:rsidRPr="00D26923">
        <w:rPr>
          <w:b/>
          <w:bCs/>
          <w:sz w:val="40"/>
          <w:szCs w:val="40"/>
        </w:rPr>
        <w:t xml:space="preserve"> IZVJEŠTAJA </w:t>
      </w:r>
    </w:p>
    <w:p w14:paraId="2A407519" w14:textId="1694F920" w:rsidR="00D26923" w:rsidRPr="00D26923" w:rsidRDefault="00D26923" w:rsidP="00D26923">
      <w:pPr>
        <w:jc w:val="center"/>
        <w:rPr>
          <w:b/>
          <w:bCs/>
          <w:sz w:val="40"/>
          <w:szCs w:val="40"/>
        </w:rPr>
      </w:pPr>
      <w:r w:rsidRPr="00D26923">
        <w:rPr>
          <w:b/>
          <w:bCs/>
          <w:sz w:val="40"/>
          <w:szCs w:val="40"/>
        </w:rPr>
        <w:t>O IZVRŠENJ</w:t>
      </w:r>
      <w:r w:rsidR="00F202FE">
        <w:rPr>
          <w:b/>
          <w:bCs/>
          <w:sz w:val="40"/>
          <w:szCs w:val="40"/>
        </w:rPr>
        <w:t>U</w:t>
      </w:r>
      <w:r w:rsidRPr="00D26923">
        <w:rPr>
          <w:b/>
          <w:bCs/>
          <w:sz w:val="40"/>
          <w:szCs w:val="40"/>
        </w:rPr>
        <w:t xml:space="preserve"> PRORAČUNA OPĆINE ŽAKANJE </w:t>
      </w:r>
    </w:p>
    <w:p w14:paraId="05D90026" w14:textId="078B15B0" w:rsidR="00D26923" w:rsidRDefault="00D26923" w:rsidP="00D26923">
      <w:pPr>
        <w:jc w:val="center"/>
      </w:pPr>
      <w:r w:rsidRPr="00D26923">
        <w:rPr>
          <w:b/>
          <w:bCs/>
          <w:sz w:val="40"/>
          <w:szCs w:val="40"/>
        </w:rPr>
        <w:t>ZA 202</w:t>
      </w:r>
      <w:r w:rsidR="00F202FE">
        <w:rPr>
          <w:b/>
          <w:bCs/>
          <w:sz w:val="40"/>
          <w:szCs w:val="40"/>
        </w:rPr>
        <w:t>2</w:t>
      </w:r>
      <w:r w:rsidRPr="00D26923">
        <w:rPr>
          <w:b/>
          <w:bCs/>
          <w:sz w:val="40"/>
          <w:szCs w:val="40"/>
        </w:rPr>
        <w:t>. GODINU</w:t>
      </w:r>
    </w:p>
    <w:p w14:paraId="70E770E4" w14:textId="77777777" w:rsidR="00D26923" w:rsidRDefault="00D26923"/>
    <w:p w14:paraId="79E2D8C8" w14:textId="77777777" w:rsidR="00D26923" w:rsidRDefault="00D26923"/>
    <w:p w14:paraId="0EA35789" w14:textId="77777777" w:rsidR="00D26923" w:rsidRDefault="00D26923"/>
    <w:p w14:paraId="2B61E562" w14:textId="77777777" w:rsidR="00D26923" w:rsidRDefault="00D26923"/>
    <w:p w14:paraId="65A9A66F" w14:textId="77777777" w:rsidR="00D26923" w:rsidRDefault="00D26923"/>
    <w:p w14:paraId="3862D541" w14:textId="77777777" w:rsidR="00D26923" w:rsidRDefault="00D26923"/>
    <w:p w14:paraId="429BEBCA" w14:textId="77777777" w:rsidR="00D26923" w:rsidRDefault="00D26923"/>
    <w:p w14:paraId="72B181AA" w14:textId="77777777" w:rsidR="00D26923" w:rsidRDefault="00D26923"/>
    <w:p w14:paraId="1EC85C6F" w14:textId="77777777" w:rsidR="00D26923" w:rsidRDefault="00D26923"/>
    <w:p w14:paraId="078EC39A" w14:textId="77777777" w:rsidR="00D26923" w:rsidRDefault="00D26923"/>
    <w:p w14:paraId="0AF2A40B" w14:textId="77777777" w:rsidR="00D26923" w:rsidRDefault="00D26923"/>
    <w:p w14:paraId="198BFD36" w14:textId="77777777" w:rsidR="00D26923" w:rsidRDefault="00D26923"/>
    <w:p w14:paraId="2A7DB179" w14:textId="77777777" w:rsidR="00D26923" w:rsidRDefault="00D26923"/>
    <w:p w14:paraId="330E32EB" w14:textId="77777777" w:rsidR="00D26923" w:rsidRDefault="00D26923"/>
    <w:p w14:paraId="42C4318B" w14:textId="77777777" w:rsidR="00D26923" w:rsidRDefault="00D26923"/>
    <w:p w14:paraId="7BAD88F8" w14:textId="77777777" w:rsidR="00D26923" w:rsidRDefault="00D26923"/>
    <w:p w14:paraId="4B6C8C60" w14:textId="77777777" w:rsidR="00D26923" w:rsidRDefault="00D26923"/>
    <w:p w14:paraId="1E522980" w14:textId="77777777" w:rsidR="00D26923" w:rsidRDefault="00D26923" w:rsidP="00D26923">
      <w:pPr>
        <w:jc w:val="right"/>
      </w:pPr>
      <w:r>
        <w:t>Pripremio: Jedinstveni upravni odjel Općine Žakanje</w:t>
      </w:r>
    </w:p>
    <w:p w14:paraId="510ED92F" w14:textId="77777777" w:rsidR="00D26923" w:rsidRDefault="00D26923" w:rsidP="00D26923">
      <w:pPr>
        <w:jc w:val="right"/>
      </w:pPr>
    </w:p>
    <w:p w14:paraId="41AEB711" w14:textId="77777777" w:rsidR="00D26923" w:rsidRDefault="00D26923" w:rsidP="00D26923">
      <w:pPr>
        <w:jc w:val="center"/>
      </w:pPr>
    </w:p>
    <w:p w14:paraId="66B1DC98" w14:textId="77777777" w:rsidR="00D26923" w:rsidRDefault="00D26923" w:rsidP="00D26923">
      <w:pPr>
        <w:jc w:val="center"/>
      </w:pPr>
    </w:p>
    <w:p w14:paraId="50688FC1" w14:textId="77777777" w:rsidR="00B15903" w:rsidRDefault="00B15903" w:rsidP="00D26923">
      <w:pPr>
        <w:jc w:val="center"/>
      </w:pPr>
    </w:p>
    <w:p w14:paraId="565FC577" w14:textId="77777777" w:rsidR="00B15903" w:rsidRDefault="00B15903" w:rsidP="00D26923">
      <w:pPr>
        <w:jc w:val="center"/>
      </w:pPr>
    </w:p>
    <w:p w14:paraId="332744B7" w14:textId="77777777" w:rsidR="00B15903" w:rsidRDefault="00B15903" w:rsidP="00D26923">
      <w:pPr>
        <w:jc w:val="center"/>
      </w:pPr>
    </w:p>
    <w:p w14:paraId="0483FC32" w14:textId="77777777" w:rsidR="00D26923" w:rsidRDefault="00D26923" w:rsidP="00D26923">
      <w:pPr>
        <w:jc w:val="center"/>
      </w:pPr>
    </w:p>
    <w:p w14:paraId="566ECA3A" w14:textId="77777777" w:rsidR="00D26923" w:rsidRDefault="00D26923" w:rsidP="00D26923">
      <w:pPr>
        <w:jc w:val="center"/>
      </w:pPr>
    </w:p>
    <w:p w14:paraId="7350F885" w14:textId="77777777" w:rsidR="00D26923" w:rsidRDefault="00D26923" w:rsidP="00D26923">
      <w:pPr>
        <w:jc w:val="center"/>
      </w:pPr>
    </w:p>
    <w:p w14:paraId="045B0446" w14:textId="77777777" w:rsidR="00D26923" w:rsidRDefault="00D26923" w:rsidP="007D3139">
      <w:pPr>
        <w:ind w:left="142"/>
        <w:jc w:val="center"/>
      </w:pPr>
    </w:p>
    <w:p w14:paraId="32BFB1F2" w14:textId="0D9278A1" w:rsidR="00907B67" w:rsidRDefault="00D26923" w:rsidP="007D3139">
      <w:pPr>
        <w:ind w:left="142"/>
        <w:jc w:val="center"/>
      </w:pPr>
      <w:r>
        <w:t xml:space="preserve">Žakanje, </w:t>
      </w:r>
      <w:r w:rsidR="00432068">
        <w:t>Kolovoz</w:t>
      </w:r>
      <w:r>
        <w:t>, 202</w:t>
      </w:r>
      <w:r w:rsidR="00F202FE">
        <w:t>2</w:t>
      </w:r>
      <w:r w:rsidR="00407B31">
        <w:t>.</w:t>
      </w:r>
    </w:p>
    <w:p w14:paraId="7F1A5372" w14:textId="77777777" w:rsidR="00B15903" w:rsidRDefault="00B15903" w:rsidP="007D3139">
      <w:pPr>
        <w:ind w:left="142"/>
        <w:jc w:val="center"/>
      </w:pPr>
    </w:p>
    <w:p w14:paraId="30004802" w14:textId="77777777" w:rsidR="00B15903" w:rsidRDefault="00B15903" w:rsidP="00407B31">
      <w:pPr>
        <w:jc w:val="center"/>
        <w:rPr>
          <w:b/>
          <w:bCs/>
        </w:rPr>
      </w:pPr>
    </w:p>
    <w:p w14:paraId="15D7377E" w14:textId="77777777" w:rsidR="00907B67" w:rsidRPr="005C1FE0" w:rsidRDefault="00907B67" w:rsidP="005C1FE0">
      <w:pPr>
        <w:pStyle w:val="Odlomakpopisa"/>
        <w:numPr>
          <w:ilvl w:val="0"/>
          <w:numId w:val="34"/>
        </w:numPr>
        <w:ind w:left="567" w:hanging="567"/>
        <w:jc w:val="both"/>
        <w:rPr>
          <w:b/>
          <w:bCs/>
        </w:rPr>
      </w:pPr>
      <w:r w:rsidRPr="005C1FE0">
        <w:rPr>
          <w:b/>
          <w:bCs/>
        </w:rPr>
        <w:lastRenderedPageBreak/>
        <w:t>UVOD</w:t>
      </w:r>
    </w:p>
    <w:p w14:paraId="7C788A2D" w14:textId="77777777" w:rsidR="00907B67" w:rsidRDefault="00907B67" w:rsidP="00907B67">
      <w:pPr>
        <w:jc w:val="both"/>
        <w:rPr>
          <w:b/>
          <w:bCs/>
        </w:rPr>
      </w:pPr>
    </w:p>
    <w:p w14:paraId="3759E366" w14:textId="16EBAC29" w:rsidR="00907B67" w:rsidRPr="00907B67" w:rsidRDefault="00907B67" w:rsidP="00907B67">
      <w:pPr>
        <w:jc w:val="both"/>
      </w:pPr>
      <w:r w:rsidRPr="00907B67">
        <w:t xml:space="preserve">Odredbama članka </w:t>
      </w:r>
      <w:r w:rsidR="00F202FE">
        <w:t>79.</w:t>
      </w:r>
      <w:r w:rsidRPr="00907B67">
        <w:t xml:space="preserve"> Zakona o proračunu (</w:t>
      </w:r>
      <w:r w:rsidR="00F202FE">
        <w:t>Narodne novine, 144/21</w:t>
      </w:r>
      <w:r w:rsidRPr="00907B67">
        <w:t>) i Pravilnika o</w:t>
      </w:r>
      <w:r>
        <w:t xml:space="preserve"> </w:t>
      </w:r>
      <w:r w:rsidRPr="00907B67">
        <w:t>polugodišnjem i godišnjem izvještaju o</w:t>
      </w:r>
      <w:r>
        <w:t xml:space="preserve"> </w:t>
      </w:r>
      <w:r w:rsidRPr="00907B67">
        <w:t>izvršenju proračuna (</w:t>
      </w:r>
      <w:r w:rsidR="007D3139">
        <w:t xml:space="preserve">Narodne novine, </w:t>
      </w:r>
      <w:r w:rsidRPr="00907B67">
        <w:t xml:space="preserve">24/13, 102/17, </w:t>
      </w:r>
      <w:r w:rsidR="007D3139">
        <w:t>0</w:t>
      </w:r>
      <w:r w:rsidRPr="00907B67">
        <w:t xml:space="preserve">1/20 i 147/20) propisan je sadržaj, donošenje i dostava </w:t>
      </w:r>
      <w:r w:rsidR="007D3139">
        <w:t>polugodišnjeg/</w:t>
      </w:r>
      <w:r w:rsidRPr="00907B67">
        <w:t>godišnjeg izvještaja o izvršenju proračuna.</w:t>
      </w:r>
    </w:p>
    <w:p w14:paraId="0E758E0F" w14:textId="77777777" w:rsidR="00907B67" w:rsidRDefault="00907B67" w:rsidP="00907B67">
      <w:pPr>
        <w:jc w:val="both"/>
      </w:pPr>
    </w:p>
    <w:p w14:paraId="4ED78C4C" w14:textId="269D8608" w:rsidR="00907B67" w:rsidRDefault="00907B67" w:rsidP="00907B67">
      <w:pPr>
        <w:jc w:val="both"/>
      </w:pPr>
      <w:r w:rsidRPr="00907B67">
        <w:t xml:space="preserve">Slijedom navedenog, </w:t>
      </w:r>
      <w:r w:rsidR="007D3139">
        <w:t>polugodišnji/</w:t>
      </w:r>
      <w:r w:rsidRPr="00907B67">
        <w:t>godišnji izvještaj treba sadržavati:</w:t>
      </w:r>
    </w:p>
    <w:p w14:paraId="3E2E17F3" w14:textId="77777777" w:rsidR="00907B67" w:rsidRPr="00465629" w:rsidRDefault="00907B67" w:rsidP="00907B67">
      <w:pPr>
        <w:pStyle w:val="Odlomakpopisa"/>
        <w:numPr>
          <w:ilvl w:val="0"/>
          <w:numId w:val="32"/>
        </w:numPr>
        <w:ind w:left="284" w:hanging="284"/>
        <w:jc w:val="both"/>
        <w:rPr>
          <w:b/>
          <w:bCs/>
        </w:rPr>
      </w:pPr>
      <w:r w:rsidRPr="00465629">
        <w:rPr>
          <w:b/>
          <w:bCs/>
        </w:rPr>
        <w:t xml:space="preserve">Opći dio proračuna </w:t>
      </w:r>
    </w:p>
    <w:p w14:paraId="41DA08FE" w14:textId="32DC7242" w:rsidR="00465629" w:rsidRDefault="00907B67" w:rsidP="00465629">
      <w:pPr>
        <w:pStyle w:val="Odlomakpopisa"/>
        <w:numPr>
          <w:ilvl w:val="1"/>
          <w:numId w:val="34"/>
        </w:numPr>
        <w:jc w:val="both"/>
      </w:pPr>
      <w:r>
        <w:t>sažetak A</w:t>
      </w:r>
      <w:r w:rsidR="00C47C5D">
        <w:t>.</w:t>
      </w:r>
      <w:r>
        <w:t xml:space="preserve"> Računa prihoda i rashoda i B</w:t>
      </w:r>
      <w:r w:rsidR="00C47C5D">
        <w:t>.</w:t>
      </w:r>
      <w:r>
        <w:t xml:space="preserve"> Računa financiranja</w:t>
      </w:r>
      <w:r w:rsidR="00C47C5D">
        <w:t xml:space="preserve">- prikaz ukupnih ostvarenih prihoda i primitaka te izvršenih rashoda i izdataka </w:t>
      </w:r>
      <w:r>
        <w:t xml:space="preserve">na razini razreda ekonomske klasifikacije </w:t>
      </w:r>
    </w:p>
    <w:p w14:paraId="4F1D295A" w14:textId="5E103AEA" w:rsidR="00C47C5D" w:rsidRDefault="00C47C5D" w:rsidP="00465629">
      <w:pPr>
        <w:pStyle w:val="Odlomakpopisa"/>
        <w:numPr>
          <w:ilvl w:val="1"/>
          <w:numId w:val="34"/>
        </w:numPr>
        <w:jc w:val="both"/>
      </w:pPr>
      <w:r>
        <w:t xml:space="preserve">A. </w:t>
      </w:r>
      <w:r w:rsidR="00907B67">
        <w:t>Račun prihoda i rashoda</w:t>
      </w:r>
    </w:p>
    <w:p w14:paraId="2CC84ECB" w14:textId="77777777" w:rsidR="00C47C5D" w:rsidRDefault="00C47C5D" w:rsidP="00465629">
      <w:pPr>
        <w:pStyle w:val="Odlomakpopisa"/>
        <w:numPr>
          <w:ilvl w:val="2"/>
          <w:numId w:val="34"/>
        </w:numPr>
        <w:ind w:left="1276" w:hanging="567"/>
        <w:jc w:val="both"/>
      </w:pPr>
      <w:r>
        <w:t>Prihodi i rashodi prema ekonomskoj klasifikaciji</w:t>
      </w:r>
    </w:p>
    <w:p w14:paraId="1B838735" w14:textId="77777777" w:rsidR="00C47C5D" w:rsidRDefault="00C47C5D" w:rsidP="00465629">
      <w:pPr>
        <w:pStyle w:val="Odlomakpopisa"/>
        <w:numPr>
          <w:ilvl w:val="2"/>
          <w:numId w:val="34"/>
        </w:numPr>
        <w:ind w:left="1276" w:hanging="567"/>
        <w:jc w:val="both"/>
      </w:pPr>
      <w:r>
        <w:t>Prihodi i rashodi prema izvorima financiranja</w:t>
      </w:r>
    </w:p>
    <w:p w14:paraId="1FE6BE58" w14:textId="77777777" w:rsidR="00C47C5D" w:rsidRDefault="00C47C5D" w:rsidP="00465629">
      <w:pPr>
        <w:pStyle w:val="Odlomakpopisa"/>
        <w:numPr>
          <w:ilvl w:val="2"/>
          <w:numId w:val="34"/>
        </w:numPr>
        <w:ind w:left="1276" w:hanging="567"/>
        <w:jc w:val="both"/>
      </w:pPr>
      <w:r>
        <w:t>Rashodi prema funkcijskoj klasifikaciji</w:t>
      </w:r>
    </w:p>
    <w:p w14:paraId="7220F162" w14:textId="5C041D51" w:rsidR="00907B67" w:rsidRDefault="00C47C5D" w:rsidP="00465629">
      <w:pPr>
        <w:pStyle w:val="Odlomakpopisa"/>
        <w:numPr>
          <w:ilvl w:val="1"/>
          <w:numId w:val="34"/>
        </w:numPr>
        <w:jc w:val="both"/>
      </w:pPr>
      <w:r>
        <w:t xml:space="preserve">B. </w:t>
      </w:r>
      <w:r w:rsidR="00907B67">
        <w:t>Račun financiranja</w:t>
      </w:r>
    </w:p>
    <w:p w14:paraId="74D93E60" w14:textId="77777777" w:rsidR="00C47C5D" w:rsidRDefault="00C47C5D" w:rsidP="00465629">
      <w:pPr>
        <w:pStyle w:val="Odlomakpopisa"/>
        <w:numPr>
          <w:ilvl w:val="2"/>
          <w:numId w:val="34"/>
        </w:numPr>
        <w:ind w:left="851" w:hanging="284"/>
        <w:jc w:val="both"/>
      </w:pPr>
      <w:r>
        <w:t>Račun financiranja prema ekonomskoj klasifikaciji</w:t>
      </w:r>
    </w:p>
    <w:p w14:paraId="4D3AD9CB" w14:textId="77777777" w:rsidR="00C47C5D" w:rsidRDefault="00C47C5D" w:rsidP="00465629">
      <w:pPr>
        <w:pStyle w:val="Odlomakpopisa"/>
        <w:numPr>
          <w:ilvl w:val="2"/>
          <w:numId w:val="34"/>
        </w:numPr>
        <w:ind w:left="851" w:hanging="284"/>
        <w:jc w:val="both"/>
      </w:pPr>
      <w:r>
        <w:t>Račun financiranja prema izvorima financiranja</w:t>
      </w:r>
    </w:p>
    <w:p w14:paraId="65C21065" w14:textId="5A4F0666" w:rsidR="00907B67" w:rsidRDefault="00907B67" w:rsidP="00465629">
      <w:pPr>
        <w:pStyle w:val="Odlomakpopisa"/>
        <w:numPr>
          <w:ilvl w:val="0"/>
          <w:numId w:val="32"/>
        </w:numPr>
        <w:ind w:left="284" w:hanging="284"/>
        <w:jc w:val="both"/>
      </w:pPr>
      <w:r w:rsidRPr="0084069F">
        <w:rPr>
          <w:b/>
          <w:bCs/>
        </w:rPr>
        <w:t>Posebni dio prora</w:t>
      </w:r>
      <w:r w:rsidR="00C47C5D" w:rsidRPr="0084069F">
        <w:rPr>
          <w:b/>
          <w:bCs/>
        </w:rPr>
        <w:t>č</w:t>
      </w:r>
      <w:r w:rsidRPr="0084069F">
        <w:rPr>
          <w:b/>
          <w:bCs/>
        </w:rPr>
        <w:t>una</w:t>
      </w:r>
      <w:r>
        <w:t xml:space="preserve"> po organizacijskoj i programskoj klasifikaciji </w:t>
      </w:r>
      <w:r w:rsidR="0088305B">
        <w:t>te</w:t>
      </w:r>
      <w:r>
        <w:t xml:space="preserve"> razini odjeljka ekonomske klasifikacije</w:t>
      </w:r>
    </w:p>
    <w:p w14:paraId="60FBCFC0" w14:textId="3A7A23AB" w:rsidR="0088305B" w:rsidRDefault="0088305B" w:rsidP="0084069F">
      <w:pPr>
        <w:pStyle w:val="Odlomakpopisa"/>
        <w:numPr>
          <w:ilvl w:val="1"/>
          <w:numId w:val="45"/>
        </w:numPr>
        <w:ind w:left="709" w:hanging="425"/>
        <w:jc w:val="both"/>
      </w:pPr>
      <w:r>
        <w:t>Izvršenje po organizacijskoj klasifikaciji</w:t>
      </w:r>
    </w:p>
    <w:p w14:paraId="375DE985" w14:textId="2D13A7BA" w:rsidR="00C47C5D" w:rsidRDefault="0088305B" w:rsidP="0084069F">
      <w:pPr>
        <w:pStyle w:val="Odlomakpopisa"/>
        <w:numPr>
          <w:ilvl w:val="1"/>
          <w:numId w:val="45"/>
        </w:numPr>
        <w:ind w:left="709" w:hanging="425"/>
        <w:jc w:val="both"/>
      </w:pPr>
      <w:r>
        <w:t>Izvršenje po programskoj klasifikaciji</w:t>
      </w:r>
    </w:p>
    <w:p w14:paraId="28D454F5" w14:textId="77777777" w:rsidR="0088305B" w:rsidRDefault="00907B67" w:rsidP="0084069F">
      <w:pPr>
        <w:pStyle w:val="Odlomakpopisa"/>
        <w:numPr>
          <w:ilvl w:val="0"/>
          <w:numId w:val="45"/>
        </w:numPr>
        <w:ind w:left="284" w:hanging="284"/>
        <w:jc w:val="both"/>
      </w:pPr>
      <w:r>
        <w:t>Izvješće o zadu</w:t>
      </w:r>
      <w:r w:rsidR="0088305B">
        <w:t>ž</w:t>
      </w:r>
      <w:r>
        <w:t>ivanju</w:t>
      </w:r>
      <w:r w:rsidR="0088305B">
        <w:t xml:space="preserve"> na domaćem i stranom tržištu novca i kapitala</w:t>
      </w:r>
    </w:p>
    <w:p w14:paraId="74CBF2F9" w14:textId="77777777" w:rsidR="0088305B" w:rsidRDefault="00907B67" w:rsidP="0084069F">
      <w:pPr>
        <w:pStyle w:val="Odlomakpopisa"/>
        <w:numPr>
          <w:ilvl w:val="0"/>
          <w:numId w:val="45"/>
        </w:numPr>
        <w:ind w:left="284" w:hanging="284"/>
        <w:jc w:val="both"/>
      </w:pPr>
      <w:bookmarkStart w:id="0" w:name="_Hlk67917127"/>
      <w:r>
        <w:t>Izvještaj o korištenju prora</w:t>
      </w:r>
      <w:r w:rsidR="0088305B">
        <w:t>č</w:t>
      </w:r>
      <w:r>
        <w:t>unske zalihe</w:t>
      </w:r>
    </w:p>
    <w:bookmarkEnd w:id="0"/>
    <w:p w14:paraId="4F352E98" w14:textId="77777777" w:rsidR="0088305B" w:rsidRDefault="00907B67" w:rsidP="0084069F">
      <w:pPr>
        <w:pStyle w:val="Odlomakpopisa"/>
        <w:numPr>
          <w:ilvl w:val="0"/>
          <w:numId w:val="45"/>
        </w:numPr>
        <w:ind w:left="284" w:hanging="284"/>
        <w:jc w:val="both"/>
      </w:pPr>
      <w:r>
        <w:t>Izvještaj o danim jamstvima i izdacima po jamstvima</w:t>
      </w:r>
    </w:p>
    <w:p w14:paraId="46496C0A" w14:textId="77777777" w:rsidR="00907B67" w:rsidRDefault="00907B67" w:rsidP="0084069F">
      <w:pPr>
        <w:pStyle w:val="Odlomakpopisa"/>
        <w:numPr>
          <w:ilvl w:val="0"/>
          <w:numId w:val="45"/>
        </w:numPr>
        <w:ind w:left="284" w:hanging="284"/>
        <w:jc w:val="both"/>
      </w:pPr>
      <w:r>
        <w:t>Obrazlo</w:t>
      </w:r>
      <w:r w:rsidR="0088305B">
        <w:t>ž</w:t>
      </w:r>
      <w:r>
        <w:t>enje ostvarenja prihoda i primitaka</w:t>
      </w:r>
      <w:r w:rsidR="0088305B">
        <w:t xml:space="preserve"> te</w:t>
      </w:r>
      <w:r>
        <w:t xml:space="preserve"> rashoda i izdataka </w:t>
      </w:r>
    </w:p>
    <w:p w14:paraId="09C287EA" w14:textId="77777777" w:rsidR="00951770" w:rsidRDefault="00951770" w:rsidP="0084069F">
      <w:pPr>
        <w:pStyle w:val="Odlomakpopisa"/>
        <w:numPr>
          <w:ilvl w:val="0"/>
          <w:numId w:val="45"/>
        </w:numPr>
        <w:ind w:left="284" w:hanging="284"/>
        <w:jc w:val="both"/>
      </w:pPr>
      <w:r>
        <w:t>Stanje nenaplaćenih potraživanja</w:t>
      </w:r>
    </w:p>
    <w:p w14:paraId="06E4CC0A" w14:textId="77777777" w:rsidR="00951770" w:rsidRDefault="00951770" w:rsidP="0084069F">
      <w:pPr>
        <w:pStyle w:val="Odlomakpopisa"/>
        <w:numPr>
          <w:ilvl w:val="0"/>
          <w:numId w:val="45"/>
        </w:numPr>
        <w:ind w:left="284" w:hanging="284"/>
        <w:jc w:val="both"/>
      </w:pPr>
      <w:r>
        <w:t>Stanje nepodmirenih obveza</w:t>
      </w:r>
    </w:p>
    <w:p w14:paraId="12745FAC" w14:textId="77777777" w:rsidR="005C1FE0" w:rsidRDefault="005C1FE0" w:rsidP="005C1FE0">
      <w:pPr>
        <w:jc w:val="both"/>
      </w:pPr>
    </w:p>
    <w:p w14:paraId="1586FA44" w14:textId="77777777" w:rsidR="005C1FE0" w:rsidRPr="005C1FE0" w:rsidRDefault="005C1FE0" w:rsidP="0084069F">
      <w:pPr>
        <w:pStyle w:val="Odlomakpopisa"/>
        <w:numPr>
          <w:ilvl w:val="0"/>
          <w:numId w:val="33"/>
        </w:numPr>
        <w:shd w:val="clear" w:color="auto" w:fill="D9E2F3" w:themeFill="accent5" w:themeFillTint="33"/>
        <w:ind w:left="284" w:hanging="284"/>
        <w:jc w:val="both"/>
        <w:rPr>
          <w:b/>
          <w:bCs/>
        </w:rPr>
      </w:pPr>
      <w:r w:rsidRPr="005C1FE0">
        <w:rPr>
          <w:b/>
          <w:bCs/>
        </w:rPr>
        <w:t>Opći dio proračuna</w:t>
      </w:r>
    </w:p>
    <w:p w14:paraId="763BBFB1" w14:textId="77777777" w:rsidR="005C1FE0" w:rsidRDefault="005C1FE0" w:rsidP="005C1FE0">
      <w:pPr>
        <w:jc w:val="both"/>
      </w:pPr>
    </w:p>
    <w:p w14:paraId="6D35E3F5" w14:textId="393BB6B9" w:rsidR="006A3A94" w:rsidRDefault="005C1FE0" w:rsidP="005C1FE0">
      <w:pPr>
        <w:jc w:val="both"/>
      </w:pPr>
      <w:r>
        <w:t xml:space="preserve">Iz sažetka Računa prihoda i rashoda vidljivo je da su u izvještajnom razdoblju ostvareni ukupni prihodi i primici od </w:t>
      </w:r>
      <w:r w:rsidR="004376C2">
        <w:t>2.999.867,93</w:t>
      </w:r>
      <w:r>
        <w:t xml:space="preserve"> kn, te realizirani ukupni rashodi i izdaci od </w:t>
      </w:r>
      <w:r w:rsidR="004376C2">
        <w:t>2.357.428,69</w:t>
      </w:r>
      <w:r>
        <w:t xml:space="preserve"> kn, te je rezultat izvještajnog razdoblja </w:t>
      </w:r>
      <w:r w:rsidR="006A3A94">
        <w:t>višak</w:t>
      </w:r>
      <w:r>
        <w:t xml:space="preserve"> prihoda u iznosu od </w:t>
      </w:r>
      <w:r w:rsidR="004376C2">
        <w:t>642.439,24</w:t>
      </w:r>
      <w:r w:rsidR="006A3A94">
        <w:t xml:space="preserve"> </w:t>
      </w:r>
      <w:r>
        <w:t xml:space="preserve">kn.  </w:t>
      </w:r>
      <w:r w:rsidR="006A3A94">
        <w:t>R</w:t>
      </w:r>
      <w:r>
        <w:t xml:space="preserve">ealiziran </w:t>
      </w:r>
      <w:r w:rsidR="006A3A94">
        <w:t xml:space="preserve">je </w:t>
      </w:r>
      <w:r>
        <w:t>izdatak za otplatu zajma u iznosu od 105.967,50</w:t>
      </w:r>
      <w:r w:rsidR="006A3A94">
        <w:t>.</w:t>
      </w:r>
      <w:r w:rsidR="004376C2">
        <w:t xml:space="preserve"> </w:t>
      </w:r>
    </w:p>
    <w:p w14:paraId="4777152E" w14:textId="77777777" w:rsidR="006A3A94" w:rsidRDefault="006A3A94" w:rsidP="005C1FE0">
      <w:pPr>
        <w:jc w:val="both"/>
      </w:pPr>
    </w:p>
    <w:p w14:paraId="3E746432" w14:textId="0AA57D40" w:rsidR="005C1FE0" w:rsidRDefault="004376C2" w:rsidP="005C1FE0">
      <w:pPr>
        <w:jc w:val="both"/>
      </w:pPr>
      <w:r>
        <w:t>Preneseni manjak iz prethodnog razdoblja iznosi 606.470,34 kn te je u</w:t>
      </w:r>
      <w:r w:rsidR="005C1FE0">
        <w:t>kupni rezultat</w:t>
      </w:r>
      <w:r w:rsidR="00014738">
        <w:t xml:space="preserve"> </w:t>
      </w:r>
      <w:r w:rsidR="005C1FE0">
        <w:t xml:space="preserve">poslovanja na dan </w:t>
      </w:r>
      <w:r w:rsidR="006A3A94">
        <w:t>30.06.202</w:t>
      </w:r>
      <w:r>
        <w:t>2</w:t>
      </w:r>
      <w:r w:rsidR="005C1FE0">
        <w:t xml:space="preserve">. godine </w:t>
      </w:r>
      <w:r>
        <w:t>manjak u iznosu od 69.998,60 kn.</w:t>
      </w:r>
    </w:p>
    <w:p w14:paraId="1234ADE1" w14:textId="77777777" w:rsidR="00014738" w:rsidRDefault="00014738" w:rsidP="005C1FE0">
      <w:pPr>
        <w:jc w:val="both"/>
      </w:pPr>
    </w:p>
    <w:p w14:paraId="09FF50CE" w14:textId="77777777" w:rsidR="00014738" w:rsidRDefault="00014738" w:rsidP="00014738">
      <w:pPr>
        <w:jc w:val="both"/>
        <w:rPr>
          <w:color w:val="FF0000"/>
        </w:rPr>
      </w:pPr>
      <w:r>
        <w:t>Ukupni prihodi i rashodi izvještajnog razdoblja navedeni su u A. Računu prihoda i rashoda, dok su u B. Računu financiranja navedeni primici i izdaci. Iznosi su prikazani na zakonom propisanoj četvrtoj razini računskog plana. Rashodi i izdaci detaljno su prikazani u</w:t>
      </w:r>
      <w:r w:rsidR="006A3A94">
        <w:t xml:space="preserve"> </w:t>
      </w:r>
      <w:r>
        <w:t xml:space="preserve">Posebnom dijelu proračuna i obrazloženi su u </w:t>
      </w:r>
      <w:r w:rsidRPr="00B15903">
        <w:t xml:space="preserve">okviru </w:t>
      </w:r>
      <w:r w:rsidRPr="004A0800">
        <w:rPr>
          <w:color w:val="FF0000"/>
        </w:rPr>
        <w:t>točke 6.</w:t>
      </w:r>
    </w:p>
    <w:p w14:paraId="22CBADED" w14:textId="77777777" w:rsidR="00014738" w:rsidRDefault="00014738" w:rsidP="00014738">
      <w:pPr>
        <w:jc w:val="both"/>
        <w:rPr>
          <w:color w:val="FF0000"/>
        </w:rPr>
      </w:pPr>
    </w:p>
    <w:p w14:paraId="7ADC34B0" w14:textId="254EA68D" w:rsidR="00014738" w:rsidRDefault="002056C2" w:rsidP="002056C2">
      <w:pPr>
        <w:jc w:val="both"/>
      </w:pPr>
      <w:r>
        <w:t xml:space="preserve">Sukladno navedenom Pravilniku Opći dio proračuna sadrži podatke o izvršenju za </w:t>
      </w:r>
      <w:r w:rsidR="004376C2">
        <w:t>obračunsko razdoblje u prošloj godini</w:t>
      </w:r>
      <w:r>
        <w:t>, podatke iz izvornog plana (</w:t>
      </w:r>
      <w:r w:rsidR="004A0800">
        <w:t>Proračun Općine Žakanje za 2022. godinu</w:t>
      </w:r>
      <w:r>
        <w:t>) i tekućeg plana (</w:t>
      </w:r>
      <w:r w:rsidR="004A0800">
        <w:t>II</w:t>
      </w:r>
      <w:r>
        <w:t>. izmjene i dopune Proračuna Općine Žakanje za 202</w:t>
      </w:r>
      <w:r w:rsidR="004A0800">
        <w:t>2</w:t>
      </w:r>
      <w:r>
        <w:t>. godini)</w:t>
      </w:r>
      <w:r w:rsidR="004A0800">
        <w:t xml:space="preserve">, </w:t>
      </w:r>
      <w:r>
        <w:t>te podatke izvršenja za izvještajno razdoblje tekuće godine. Uz navedene podatke daju se i indeksi izvršenja u odnosu na izvještajno razdoblje prethodne godinu i u odnosu na plan za proračunsku godinu.</w:t>
      </w:r>
    </w:p>
    <w:p w14:paraId="6CDE2ABD" w14:textId="77777777" w:rsidR="008309D2" w:rsidRDefault="008309D2" w:rsidP="002056C2">
      <w:pPr>
        <w:jc w:val="both"/>
      </w:pPr>
    </w:p>
    <w:p w14:paraId="221A7698" w14:textId="77777777" w:rsidR="008309D2" w:rsidRPr="008309D2" w:rsidRDefault="008309D2" w:rsidP="004173DF">
      <w:pPr>
        <w:pStyle w:val="Odlomakpopisa"/>
        <w:numPr>
          <w:ilvl w:val="0"/>
          <w:numId w:val="33"/>
        </w:numPr>
        <w:shd w:val="clear" w:color="auto" w:fill="D9E2F3" w:themeFill="accent5" w:themeFillTint="33"/>
        <w:ind w:left="284" w:hanging="284"/>
        <w:jc w:val="both"/>
        <w:rPr>
          <w:b/>
          <w:bCs/>
        </w:rPr>
      </w:pPr>
      <w:r w:rsidRPr="008309D2">
        <w:rPr>
          <w:b/>
          <w:bCs/>
        </w:rPr>
        <w:t xml:space="preserve">Posebni dio </w:t>
      </w:r>
    </w:p>
    <w:p w14:paraId="6C446847" w14:textId="77777777" w:rsidR="008309D2" w:rsidRDefault="008309D2" w:rsidP="008309D2">
      <w:pPr>
        <w:jc w:val="both"/>
      </w:pPr>
    </w:p>
    <w:p w14:paraId="17615B70" w14:textId="77777777" w:rsidR="008309D2" w:rsidRDefault="008309D2" w:rsidP="008309D2">
      <w:pPr>
        <w:jc w:val="both"/>
      </w:pPr>
      <w:r>
        <w:t>U posebnom dijelu proračuna rashodi i izdaci prikazuju se detaljnije. Sukladno Pravilniku sastavlja se:</w:t>
      </w:r>
    </w:p>
    <w:p w14:paraId="2AD4FFDD" w14:textId="77777777" w:rsidR="004173DF" w:rsidRDefault="008309D2" w:rsidP="004173DF">
      <w:pPr>
        <w:pStyle w:val="Odlomakpopisa"/>
        <w:numPr>
          <w:ilvl w:val="1"/>
          <w:numId w:val="46"/>
        </w:numPr>
        <w:jc w:val="both"/>
      </w:pPr>
      <w:r>
        <w:t>Izvještaj po organizacijskoj klasifikaciji (rashodi i izdaci prikazani po razdjelima i glavama unutar razdjela)</w:t>
      </w:r>
    </w:p>
    <w:p w14:paraId="798AF0FE" w14:textId="5B6773DE" w:rsidR="008309D2" w:rsidRDefault="008309D2" w:rsidP="004173DF">
      <w:pPr>
        <w:pStyle w:val="Odlomakpopisa"/>
        <w:numPr>
          <w:ilvl w:val="1"/>
          <w:numId w:val="46"/>
        </w:numPr>
        <w:jc w:val="both"/>
      </w:pPr>
      <w:r>
        <w:t>Izvještaj po programskoj klasifikaciji (rashodi i izdaci prikazani su unutar razdjela i glava proračuna po programima, aktivnostima i računima računskog plana do propisane četvrte razina)</w:t>
      </w:r>
    </w:p>
    <w:p w14:paraId="624C268C" w14:textId="77777777" w:rsidR="008309D2" w:rsidRDefault="008309D2" w:rsidP="008309D2">
      <w:pPr>
        <w:jc w:val="both"/>
      </w:pPr>
    </w:p>
    <w:p w14:paraId="1E6FC6D1" w14:textId="77777777" w:rsidR="008309D2" w:rsidRPr="008309D2" w:rsidRDefault="008309D2" w:rsidP="004173DF">
      <w:pPr>
        <w:pStyle w:val="Odlomakpopisa"/>
        <w:numPr>
          <w:ilvl w:val="0"/>
          <w:numId w:val="33"/>
        </w:numPr>
        <w:shd w:val="clear" w:color="auto" w:fill="D9E2F3" w:themeFill="accent5" w:themeFillTint="33"/>
        <w:ind w:left="284" w:hanging="284"/>
        <w:rPr>
          <w:b/>
          <w:bCs/>
        </w:rPr>
      </w:pPr>
      <w:r w:rsidRPr="008309D2">
        <w:rPr>
          <w:b/>
          <w:bCs/>
        </w:rPr>
        <w:lastRenderedPageBreak/>
        <w:t>Izvješće o zaduživanju na domaćem i stranom tržištu novca i kapitala</w:t>
      </w:r>
    </w:p>
    <w:p w14:paraId="412B005D" w14:textId="6E7E9E87" w:rsidR="0036233C" w:rsidRDefault="008309D2" w:rsidP="0036233C">
      <w:pPr>
        <w:jc w:val="both"/>
      </w:pPr>
      <w:r>
        <w:br/>
      </w:r>
      <w:r w:rsidR="0036233C">
        <w:t>U 202</w:t>
      </w:r>
      <w:r w:rsidR="004173DF">
        <w:t>2</w:t>
      </w:r>
      <w:r w:rsidR="0036233C">
        <w:t xml:space="preserve">. godini Općina Žakanje </w:t>
      </w:r>
      <w:r w:rsidR="006A3A94">
        <w:t xml:space="preserve">nije se nanovo </w:t>
      </w:r>
      <w:r w:rsidR="0036233C">
        <w:t>zaduživala</w:t>
      </w:r>
      <w:r w:rsidR="006A3A94">
        <w:t>. U izvještajnom razdoblju otplaćivao se kredit iz 2020. godine od</w:t>
      </w:r>
      <w:r w:rsidR="0036233C">
        <w:t xml:space="preserve"> HRVATSKE BANKE ZA OBNOVU I RAZVOJ,  sukladno Programu kreditiranja „Investicije javnog sektora“ za potrebe provedbe projekta „Rekonstrukcija javne rasvjete“ uz sljedeće uvjete:</w:t>
      </w:r>
    </w:p>
    <w:p w14:paraId="29B9D1B8" w14:textId="77777777" w:rsidR="0071106A" w:rsidRDefault="0071106A" w:rsidP="006B3AE0">
      <w:pPr>
        <w:jc w:val="both"/>
      </w:pPr>
    </w:p>
    <w:p w14:paraId="58AF42D4" w14:textId="7C0ED088" w:rsidR="0071106A" w:rsidRDefault="006B3AE0" w:rsidP="006B3AE0">
      <w:pPr>
        <w:jc w:val="both"/>
      </w:pPr>
      <w:r>
        <w:t>Kredit je iskorišten</w:t>
      </w:r>
      <w:r w:rsidR="006A3A94">
        <w:t xml:space="preserve"> 2020. godine</w:t>
      </w:r>
      <w:r>
        <w:t xml:space="preserve"> u iznosu od 1.059.675,00 kn. </w:t>
      </w:r>
      <w:r w:rsidR="0071106A">
        <w:t xml:space="preserve"> Stanje kredita na dan 3</w:t>
      </w:r>
      <w:r w:rsidR="006A3A94">
        <w:t>0</w:t>
      </w:r>
      <w:r w:rsidR="0071106A">
        <w:t xml:space="preserve">. </w:t>
      </w:r>
      <w:r w:rsidR="006A3A94">
        <w:t>lipnja</w:t>
      </w:r>
      <w:r w:rsidR="0071106A">
        <w:t xml:space="preserve"> 202</w:t>
      </w:r>
      <w:r w:rsidR="004173DF">
        <w:t>2</w:t>
      </w:r>
      <w:r w:rsidR="0071106A">
        <w:t xml:space="preserve">. godine iznosi </w:t>
      </w:r>
      <w:r w:rsidR="004173DF">
        <w:t>635.805,00</w:t>
      </w:r>
      <w:r w:rsidR="006A3A94">
        <w:t>,00</w:t>
      </w:r>
      <w:r w:rsidR="0071106A">
        <w:t xml:space="preserve"> kn.</w:t>
      </w:r>
    </w:p>
    <w:p w14:paraId="56A3A7B0" w14:textId="77777777" w:rsidR="0071106A" w:rsidRDefault="0071106A" w:rsidP="006B3AE0">
      <w:pPr>
        <w:jc w:val="both"/>
      </w:pPr>
    </w:p>
    <w:tbl>
      <w:tblPr>
        <w:tblStyle w:val="Reetkatablice"/>
        <w:tblW w:w="9067" w:type="dxa"/>
        <w:tblLook w:val="04A0" w:firstRow="1" w:lastRow="0" w:firstColumn="1" w:lastColumn="0" w:noHBand="0" w:noVBand="1"/>
      </w:tblPr>
      <w:tblGrid>
        <w:gridCol w:w="2405"/>
        <w:gridCol w:w="1297"/>
        <w:gridCol w:w="1200"/>
        <w:gridCol w:w="1329"/>
        <w:gridCol w:w="1356"/>
        <w:gridCol w:w="1480"/>
      </w:tblGrid>
      <w:tr w:rsidR="00B62FC5" w:rsidRPr="00B62FC5" w14:paraId="00270B26" w14:textId="77777777" w:rsidTr="00B62FC5">
        <w:trPr>
          <w:trHeight w:val="714"/>
        </w:trPr>
        <w:tc>
          <w:tcPr>
            <w:tcW w:w="2405" w:type="dxa"/>
            <w:vMerge w:val="restart"/>
            <w:vAlign w:val="center"/>
          </w:tcPr>
          <w:p w14:paraId="5F65019F" w14:textId="77777777" w:rsidR="00B62FC5" w:rsidRPr="00B62FC5" w:rsidRDefault="00B62FC5" w:rsidP="0071106A">
            <w:pPr>
              <w:jc w:val="center"/>
              <w:rPr>
                <w:b/>
                <w:bCs/>
                <w:sz w:val="20"/>
                <w:szCs w:val="20"/>
              </w:rPr>
            </w:pPr>
            <w:r w:rsidRPr="00B62FC5">
              <w:rPr>
                <w:b/>
                <w:bCs/>
                <w:sz w:val="20"/>
                <w:szCs w:val="20"/>
              </w:rPr>
              <w:t>BANKA</w:t>
            </w:r>
          </w:p>
        </w:tc>
        <w:tc>
          <w:tcPr>
            <w:tcW w:w="1297" w:type="dxa"/>
            <w:vMerge w:val="restart"/>
            <w:vAlign w:val="center"/>
          </w:tcPr>
          <w:p w14:paraId="40FC262D" w14:textId="77777777" w:rsidR="00B62FC5" w:rsidRPr="00B62FC5" w:rsidRDefault="00B62FC5" w:rsidP="0071106A">
            <w:pPr>
              <w:jc w:val="center"/>
              <w:rPr>
                <w:b/>
                <w:bCs/>
                <w:sz w:val="20"/>
                <w:szCs w:val="20"/>
              </w:rPr>
            </w:pPr>
            <w:r w:rsidRPr="00B62FC5">
              <w:rPr>
                <w:b/>
                <w:bCs/>
                <w:sz w:val="20"/>
                <w:szCs w:val="20"/>
              </w:rPr>
              <w:t>IZNOS KREDITA</w:t>
            </w:r>
          </w:p>
        </w:tc>
        <w:tc>
          <w:tcPr>
            <w:tcW w:w="1200" w:type="dxa"/>
            <w:vMerge w:val="restart"/>
            <w:vAlign w:val="center"/>
          </w:tcPr>
          <w:p w14:paraId="24515807" w14:textId="77777777" w:rsidR="00B62FC5" w:rsidRPr="00B62FC5" w:rsidRDefault="00B62FC5" w:rsidP="0071106A">
            <w:pPr>
              <w:jc w:val="center"/>
              <w:rPr>
                <w:b/>
                <w:bCs/>
                <w:sz w:val="20"/>
                <w:szCs w:val="20"/>
              </w:rPr>
            </w:pPr>
            <w:r w:rsidRPr="00B62FC5">
              <w:rPr>
                <w:b/>
                <w:bCs/>
                <w:sz w:val="20"/>
                <w:szCs w:val="20"/>
              </w:rPr>
              <w:t>KREDIT REALIZIRAN</w:t>
            </w:r>
          </w:p>
        </w:tc>
        <w:tc>
          <w:tcPr>
            <w:tcW w:w="1329" w:type="dxa"/>
            <w:vAlign w:val="center"/>
          </w:tcPr>
          <w:p w14:paraId="5FAAC98D" w14:textId="77777777" w:rsidR="00B62FC5" w:rsidRPr="00B62FC5" w:rsidRDefault="00B62FC5" w:rsidP="0071106A">
            <w:pPr>
              <w:jc w:val="center"/>
              <w:rPr>
                <w:b/>
                <w:bCs/>
                <w:sz w:val="20"/>
                <w:szCs w:val="20"/>
              </w:rPr>
            </w:pPr>
            <w:r w:rsidRPr="00B62FC5">
              <w:rPr>
                <w:b/>
                <w:bCs/>
                <w:sz w:val="20"/>
                <w:szCs w:val="20"/>
              </w:rPr>
              <w:t>POČETAK OTPLATE</w:t>
            </w:r>
          </w:p>
        </w:tc>
        <w:tc>
          <w:tcPr>
            <w:tcW w:w="1356" w:type="dxa"/>
            <w:vMerge w:val="restart"/>
            <w:vAlign w:val="center"/>
          </w:tcPr>
          <w:p w14:paraId="36030B3A" w14:textId="6F383DBC" w:rsidR="00B62FC5" w:rsidRPr="00B62FC5" w:rsidRDefault="00B62FC5" w:rsidP="0071106A">
            <w:pPr>
              <w:jc w:val="center"/>
              <w:rPr>
                <w:b/>
                <w:bCs/>
                <w:sz w:val="20"/>
                <w:szCs w:val="20"/>
              </w:rPr>
            </w:pPr>
            <w:r w:rsidRPr="00B62FC5">
              <w:rPr>
                <w:b/>
                <w:bCs/>
                <w:sz w:val="20"/>
                <w:szCs w:val="20"/>
              </w:rPr>
              <w:t>OTPLATA U 202</w:t>
            </w:r>
            <w:r w:rsidR="004173DF">
              <w:rPr>
                <w:b/>
                <w:bCs/>
                <w:sz w:val="20"/>
                <w:szCs w:val="20"/>
              </w:rPr>
              <w:t>2</w:t>
            </w:r>
            <w:r w:rsidRPr="00B62FC5">
              <w:rPr>
                <w:b/>
                <w:bCs/>
                <w:sz w:val="20"/>
                <w:szCs w:val="20"/>
              </w:rPr>
              <w:t>. GODINI</w:t>
            </w:r>
          </w:p>
        </w:tc>
        <w:tc>
          <w:tcPr>
            <w:tcW w:w="1480" w:type="dxa"/>
            <w:vMerge w:val="restart"/>
            <w:vAlign w:val="center"/>
          </w:tcPr>
          <w:p w14:paraId="2DD28437" w14:textId="6C643425" w:rsidR="00B62FC5" w:rsidRPr="00B62FC5" w:rsidRDefault="00B62FC5" w:rsidP="0071106A">
            <w:pPr>
              <w:jc w:val="center"/>
              <w:rPr>
                <w:b/>
                <w:bCs/>
                <w:sz w:val="20"/>
                <w:szCs w:val="20"/>
              </w:rPr>
            </w:pPr>
            <w:r w:rsidRPr="00B62FC5">
              <w:rPr>
                <w:b/>
                <w:bCs/>
                <w:sz w:val="20"/>
                <w:szCs w:val="20"/>
              </w:rPr>
              <w:t xml:space="preserve">OSTATAK DUGA </w:t>
            </w:r>
            <w:r w:rsidR="006A3A94">
              <w:rPr>
                <w:b/>
                <w:bCs/>
                <w:sz w:val="20"/>
                <w:szCs w:val="20"/>
              </w:rPr>
              <w:t>30.06.202</w:t>
            </w:r>
            <w:r w:rsidR="004173DF">
              <w:rPr>
                <w:b/>
                <w:bCs/>
                <w:sz w:val="20"/>
                <w:szCs w:val="20"/>
              </w:rPr>
              <w:t>2</w:t>
            </w:r>
            <w:r w:rsidR="006A3A94">
              <w:rPr>
                <w:b/>
                <w:bCs/>
                <w:sz w:val="20"/>
                <w:szCs w:val="20"/>
              </w:rPr>
              <w:t>.</w:t>
            </w:r>
          </w:p>
        </w:tc>
      </w:tr>
      <w:tr w:rsidR="00B62FC5" w:rsidRPr="00B62FC5" w14:paraId="49DE662C" w14:textId="77777777" w:rsidTr="00B62FC5">
        <w:trPr>
          <w:trHeight w:val="626"/>
        </w:trPr>
        <w:tc>
          <w:tcPr>
            <w:tcW w:w="2405" w:type="dxa"/>
            <w:vMerge/>
            <w:vAlign w:val="center"/>
          </w:tcPr>
          <w:p w14:paraId="74E36A1F" w14:textId="77777777" w:rsidR="00B62FC5" w:rsidRPr="00B62FC5" w:rsidRDefault="00B62FC5" w:rsidP="0071106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97" w:type="dxa"/>
            <w:vMerge/>
            <w:vAlign w:val="center"/>
          </w:tcPr>
          <w:p w14:paraId="536B25BE" w14:textId="77777777" w:rsidR="00B62FC5" w:rsidRPr="00B62FC5" w:rsidRDefault="00B62FC5" w:rsidP="0071106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00" w:type="dxa"/>
            <w:vMerge/>
            <w:vAlign w:val="center"/>
          </w:tcPr>
          <w:p w14:paraId="5093C343" w14:textId="77777777" w:rsidR="00B62FC5" w:rsidRPr="00B62FC5" w:rsidRDefault="00B62FC5" w:rsidP="0071106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29" w:type="dxa"/>
            <w:vAlign w:val="center"/>
          </w:tcPr>
          <w:p w14:paraId="4FB6C7FE" w14:textId="77777777" w:rsidR="00B62FC5" w:rsidRPr="00B62FC5" w:rsidRDefault="00B62FC5" w:rsidP="0071106A">
            <w:pPr>
              <w:jc w:val="center"/>
              <w:rPr>
                <w:b/>
                <w:bCs/>
                <w:sz w:val="20"/>
                <w:szCs w:val="20"/>
              </w:rPr>
            </w:pPr>
            <w:r w:rsidRPr="00B62FC5">
              <w:rPr>
                <w:b/>
                <w:bCs/>
                <w:sz w:val="20"/>
                <w:szCs w:val="20"/>
              </w:rPr>
              <w:t>ZAVRŠETAK OTPLATE</w:t>
            </w:r>
          </w:p>
        </w:tc>
        <w:tc>
          <w:tcPr>
            <w:tcW w:w="1356" w:type="dxa"/>
            <w:vMerge/>
            <w:vAlign w:val="center"/>
          </w:tcPr>
          <w:p w14:paraId="32232F45" w14:textId="77777777" w:rsidR="00B62FC5" w:rsidRPr="00B62FC5" w:rsidRDefault="00B62FC5" w:rsidP="0071106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80" w:type="dxa"/>
            <w:vMerge/>
            <w:vAlign w:val="center"/>
          </w:tcPr>
          <w:p w14:paraId="0AD9354C" w14:textId="77777777" w:rsidR="00B62FC5" w:rsidRPr="00B62FC5" w:rsidRDefault="00B62FC5" w:rsidP="0071106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B62FC5" w:rsidRPr="00B62FC5" w14:paraId="3D800620" w14:textId="77777777" w:rsidTr="00B62FC5">
        <w:trPr>
          <w:trHeight w:val="57"/>
        </w:trPr>
        <w:tc>
          <w:tcPr>
            <w:tcW w:w="2405" w:type="dxa"/>
            <w:vMerge w:val="restart"/>
            <w:vAlign w:val="center"/>
          </w:tcPr>
          <w:p w14:paraId="74027D59" w14:textId="77777777" w:rsidR="00B62FC5" w:rsidRPr="00B62FC5" w:rsidRDefault="00B62FC5" w:rsidP="0071106A">
            <w:pPr>
              <w:jc w:val="center"/>
              <w:rPr>
                <w:sz w:val="20"/>
                <w:szCs w:val="20"/>
              </w:rPr>
            </w:pPr>
            <w:r w:rsidRPr="00B62FC5">
              <w:rPr>
                <w:sz w:val="20"/>
                <w:szCs w:val="20"/>
              </w:rPr>
              <w:t>Hrvatska banka za obnovu i razvoj</w:t>
            </w:r>
          </w:p>
        </w:tc>
        <w:tc>
          <w:tcPr>
            <w:tcW w:w="1297" w:type="dxa"/>
            <w:vMerge w:val="restart"/>
            <w:vAlign w:val="center"/>
          </w:tcPr>
          <w:p w14:paraId="1E8FB798" w14:textId="77777777" w:rsidR="00B62FC5" w:rsidRPr="00B62FC5" w:rsidRDefault="00B62FC5" w:rsidP="0071106A">
            <w:pPr>
              <w:jc w:val="center"/>
              <w:rPr>
                <w:sz w:val="20"/>
                <w:szCs w:val="20"/>
              </w:rPr>
            </w:pPr>
            <w:r w:rsidRPr="00B62FC5">
              <w:rPr>
                <w:sz w:val="20"/>
                <w:szCs w:val="20"/>
              </w:rPr>
              <w:t>1.059.675,00</w:t>
            </w:r>
          </w:p>
        </w:tc>
        <w:tc>
          <w:tcPr>
            <w:tcW w:w="1200" w:type="dxa"/>
            <w:vMerge w:val="restart"/>
            <w:vAlign w:val="center"/>
          </w:tcPr>
          <w:p w14:paraId="0A830A3A" w14:textId="77777777" w:rsidR="00B62FC5" w:rsidRPr="00B62FC5" w:rsidRDefault="00B62FC5" w:rsidP="0071106A">
            <w:pPr>
              <w:jc w:val="center"/>
              <w:rPr>
                <w:sz w:val="20"/>
                <w:szCs w:val="20"/>
              </w:rPr>
            </w:pPr>
            <w:r w:rsidRPr="00B62FC5">
              <w:rPr>
                <w:sz w:val="20"/>
                <w:szCs w:val="20"/>
              </w:rPr>
              <w:t>2020.</w:t>
            </w:r>
          </w:p>
        </w:tc>
        <w:tc>
          <w:tcPr>
            <w:tcW w:w="1329" w:type="dxa"/>
            <w:vAlign w:val="center"/>
          </w:tcPr>
          <w:p w14:paraId="602C1BE6" w14:textId="77777777" w:rsidR="00B62FC5" w:rsidRPr="00B62FC5" w:rsidRDefault="00B62FC5" w:rsidP="0071106A">
            <w:pPr>
              <w:jc w:val="center"/>
              <w:rPr>
                <w:sz w:val="20"/>
                <w:szCs w:val="20"/>
              </w:rPr>
            </w:pPr>
            <w:r w:rsidRPr="00B62FC5">
              <w:rPr>
                <w:sz w:val="20"/>
                <w:szCs w:val="20"/>
              </w:rPr>
              <w:t>31.07.2020.</w:t>
            </w:r>
          </w:p>
        </w:tc>
        <w:tc>
          <w:tcPr>
            <w:tcW w:w="1356" w:type="dxa"/>
            <w:vMerge w:val="restart"/>
            <w:vAlign w:val="center"/>
          </w:tcPr>
          <w:p w14:paraId="173735AD" w14:textId="77777777" w:rsidR="00B62FC5" w:rsidRPr="00B62FC5" w:rsidRDefault="00B62FC5" w:rsidP="0071106A">
            <w:pPr>
              <w:jc w:val="center"/>
              <w:rPr>
                <w:sz w:val="20"/>
                <w:szCs w:val="20"/>
              </w:rPr>
            </w:pPr>
            <w:r w:rsidRPr="00B62FC5">
              <w:rPr>
                <w:sz w:val="20"/>
                <w:szCs w:val="20"/>
              </w:rPr>
              <w:t>105.967,50</w:t>
            </w:r>
          </w:p>
        </w:tc>
        <w:tc>
          <w:tcPr>
            <w:tcW w:w="1480" w:type="dxa"/>
            <w:vMerge w:val="restart"/>
            <w:vAlign w:val="center"/>
          </w:tcPr>
          <w:p w14:paraId="3C12EFA3" w14:textId="025D6B97" w:rsidR="00B62FC5" w:rsidRPr="00B62FC5" w:rsidRDefault="004173DF" w:rsidP="007110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635.805,00</w:t>
            </w:r>
          </w:p>
        </w:tc>
      </w:tr>
      <w:tr w:rsidR="00B62FC5" w:rsidRPr="00B62FC5" w14:paraId="3AD3CC61" w14:textId="77777777" w:rsidTr="00B62FC5">
        <w:trPr>
          <w:trHeight w:val="283"/>
        </w:trPr>
        <w:tc>
          <w:tcPr>
            <w:tcW w:w="2405" w:type="dxa"/>
            <w:vMerge/>
          </w:tcPr>
          <w:p w14:paraId="7377BF28" w14:textId="77777777" w:rsidR="00B62FC5" w:rsidRPr="00B62FC5" w:rsidRDefault="00B62FC5" w:rsidP="006B3AE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</w:tcPr>
          <w:p w14:paraId="53ED50F3" w14:textId="77777777" w:rsidR="00B62FC5" w:rsidRPr="00B62FC5" w:rsidRDefault="00B62FC5" w:rsidP="006B3AE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</w:tcPr>
          <w:p w14:paraId="52475803" w14:textId="77777777" w:rsidR="00B62FC5" w:rsidRPr="00B62FC5" w:rsidRDefault="00B62FC5" w:rsidP="006B3AE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29" w:type="dxa"/>
          </w:tcPr>
          <w:p w14:paraId="16084DD9" w14:textId="77777777" w:rsidR="00B62FC5" w:rsidRPr="00B62FC5" w:rsidRDefault="00B62FC5" w:rsidP="006B3AE0">
            <w:pPr>
              <w:jc w:val="both"/>
              <w:rPr>
                <w:sz w:val="20"/>
                <w:szCs w:val="20"/>
              </w:rPr>
            </w:pPr>
            <w:r w:rsidRPr="00B62FC5">
              <w:rPr>
                <w:sz w:val="20"/>
                <w:szCs w:val="20"/>
              </w:rPr>
              <w:t>30.06.2025.</w:t>
            </w:r>
          </w:p>
        </w:tc>
        <w:tc>
          <w:tcPr>
            <w:tcW w:w="1356" w:type="dxa"/>
            <w:vMerge/>
          </w:tcPr>
          <w:p w14:paraId="579F40BE" w14:textId="77777777" w:rsidR="00B62FC5" w:rsidRPr="00B62FC5" w:rsidRDefault="00B62FC5" w:rsidP="006B3AE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80" w:type="dxa"/>
            <w:vMerge/>
          </w:tcPr>
          <w:p w14:paraId="13839ABC" w14:textId="77777777" w:rsidR="00B62FC5" w:rsidRPr="00B62FC5" w:rsidRDefault="00B62FC5" w:rsidP="006B3AE0">
            <w:pPr>
              <w:jc w:val="both"/>
              <w:rPr>
                <w:sz w:val="20"/>
                <w:szCs w:val="20"/>
              </w:rPr>
            </w:pPr>
          </w:p>
        </w:tc>
      </w:tr>
    </w:tbl>
    <w:p w14:paraId="6A5473E9" w14:textId="77777777" w:rsidR="0071106A" w:rsidRDefault="0071106A" w:rsidP="006B3AE0">
      <w:pPr>
        <w:jc w:val="both"/>
      </w:pPr>
    </w:p>
    <w:p w14:paraId="44EFA735" w14:textId="77777777" w:rsidR="00377770" w:rsidRDefault="00377770" w:rsidP="00472254">
      <w:pPr>
        <w:pStyle w:val="Odlomakpopisa"/>
        <w:numPr>
          <w:ilvl w:val="0"/>
          <w:numId w:val="33"/>
        </w:numPr>
        <w:shd w:val="clear" w:color="auto" w:fill="D9E2F3" w:themeFill="accent5" w:themeFillTint="33"/>
        <w:tabs>
          <w:tab w:val="left" w:pos="284"/>
        </w:tabs>
        <w:ind w:left="284" w:hanging="284"/>
        <w:rPr>
          <w:b/>
          <w:bCs/>
        </w:rPr>
      </w:pPr>
      <w:r w:rsidRPr="00377770">
        <w:rPr>
          <w:b/>
          <w:bCs/>
        </w:rPr>
        <w:t>Izvještaj o korištenju proračunske zalihe</w:t>
      </w:r>
    </w:p>
    <w:p w14:paraId="38EE75DE" w14:textId="77777777" w:rsidR="00377770" w:rsidRDefault="00377770" w:rsidP="00377770">
      <w:pPr>
        <w:tabs>
          <w:tab w:val="left" w:pos="284"/>
        </w:tabs>
        <w:rPr>
          <w:b/>
          <w:bCs/>
        </w:rPr>
      </w:pPr>
    </w:p>
    <w:p w14:paraId="2F2CA8C8" w14:textId="77777777" w:rsidR="00377770" w:rsidRPr="00377770" w:rsidRDefault="00377770" w:rsidP="00377770">
      <w:pPr>
        <w:tabs>
          <w:tab w:val="left" w:pos="284"/>
        </w:tabs>
      </w:pPr>
      <w:r w:rsidRPr="00377770">
        <w:t>Tijekom izvještajnog razdoblja nije bilo isplata iz proračunske zalihe.</w:t>
      </w:r>
    </w:p>
    <w:p w14:paraId="5F53C00B" w14:textId="77777777" w:rsidR="008309D2" w:rsidRDefault="008309D2" w:rsidP="00377770">
      <w:pPr>
        <w:jc w:val="both"/>
      </w:pPr>
    </w:p>
    <w:p w14:paraId="2AFB5976" w14:textId="77777777" w:rsidR="00377770" w:rsidRPr="00377770" w:rsidRDefault="00377770" w:rsidP="00472254">
      <w:pPr>
        <w:pStyle w:val="Odlomakpopisa"/>
        <w:numPr>
          <w:ilvl w:val="0"/>
          <w:numId w:val="33"/>
        </w:numPr>
        <w:shd w:val="clear" w:color="auto" w:fill="D9E2F3" w:themeFill="accent5" w:themeFillTint="33"/>
        <w:ind w:left="284" w:hanging="284"/>
        <w:rPr>
          <w:b/>
          <w:bCs/>
        </w:rPr>
      </w:pPr>
      <w:r w:rsidRPr="00377770">
        <w:rPr>
          <w:b/>
          <w:bCs/>
        </w:rPr>
        <w:t>Izvještaj o danim jamstvima i izdacima po jamstvima</w:t>
      </w:r>
    </w:p>
    <w:p w14:paraId="07A3DA30" w14:textId="77777777" w:rsidR="00377770" w:rsidRDefault="00377770" w:rsidP="00377770">
      <w:pPr>
        <w:jc w:val="both"/>
      </w:pPr>
    </w:p>
    <w:p w14:paraId="33F62081" w14:textId="5EE4485C" w:rsidR="00377770" w:rsidRDefault="00377770" w:rsidP="00377770">
      <w:pPr>
        <w:jc w:val="both"/>
      </w:pPr>
      <w:r w:rsidRPr="00377770">
        <w:t>Na dan 3</w:t>
      </w:r>
      <w:r w:rsidR="006A3A94">
        <w:t>0</w:t>
      </w:r>
      <w:r w:rsidRPr="00377770">
        <w:t>.</w:t>
      </w:r>
      <w:r w:rsidR="006A3A94">
        <w:t>06</w:t>
      </w:r>
      <w:r w:rsidRPr="00377770">
        <w:t>.202</w:t>
      </w:r>
      <w:r w:rsidR="004173DF">
        <w:t>2</w:t>
      </w:r>
      <w:r w:rsidRPr="00377770">
        <w:t xml:space="preserve">. godine </w:t>
      </w:r>
      <w:r>
        <w:t>Općina Žakanje</w:t>
      </w:r>
      <w:r w:rsidRPr="00377770">
        <w:t xml:space="preserve"> nema danih jamstava.</w:t>
      </w:r>
    </w:p>
    <w:p w14:paraId="0449D021" w14:textId="77777777" w:rsidR="00282037" w:rsidRDefault="00282037" w:rsidP="00377770">
      <w:pPr>
        <w:jc w:val="both"/>
      </w:pPr>
    </w:p>
    <w:p w14:paraId="1EC23E9C" w14:textId="77777777" w:rsidR="00282037" w:rsidRDefault="00282037" w:rsidP="00472254">
      <w:pPr>
        <w:pStyle w:val="Odlomakpopisa"/>
        <w:numPr>
          <w:ilvl w:val="0"/>
          <w:numId w:val="33"/>
        </w:numPr>
        <w:shd w:val="clear" w:color="auto" w:fill="D9E2F3" w:themeFill="accent5" w:themeFillTint="33"/>
        <w:ind w:left="284" w:hanging="284"/>
        <w:jc w:val="both"/>
        <w:rPr>
          <w:b/>
          <w:bCs/>
        </w:rPr>
      </w:pPr>
      <w:r w:rsidRPr="00282037">
        <w:rPr>
          <w:b/>
          <w:bCs/>
        </w:rPr>
        <w:t>Obrazloženje ostvarenja prihoda i primitaka te rashoda i izdataka</w:t>
      </w:r>
    </w:p>
    <w:p w14:paraId="1CE89821" w14:textId="77777777" w:rsidR="003C73D9" w:rsidRDefault="003C73D9" w:rsidP="003C73D9">
      <w:pPr>
        <w:pStyle w:val="Odlomakpopisa"/>
        <w:ind w:left="284"/>
        <w:jc w:val="both"/>
        <w:rPr>
          <w:b/>
          <w:bCs/>
        </w:rPr>
      </w:pPr>
    </w:p>
    <w:p w14:paraId="2220D8F8" w14:textId="77777777" w:rsidR="003C73D9" w:rsidRDefault="003C73D9" w:rsidP="009D4263">
      <w:pPr>
        <w:pStyle w:val="Odlomakpopisa"/>
        <w:numPr>
          <w:ilvl w:val="1"/>
          <w:numId w:val="33"/>
        </w:numPr>
        <w:ind w:left="851" w:hanging="284"/>
        <w:jc w:val="both"/>
        <w:rPr>
          <w:b/>
          <w:bCs/>
        </w:rPr>
      </w:pPr>
      <w:r>
        <w:rPr>
          <w:b/>
          <w:bCs/>
        </w:rPr>
        <w:t>Prihodi i primici</w:t>
      </w:r>
    </w:p>
    <w:p w14:paraId="613077A9" w14:textId="77777777" w:rsidR="00CE5C99" w:rsidRPr="003C73D9" w:rsidRDefault="00CE5C99" w:rsidP="00CE5C99">
      <w:pPr>
        <w:pStyle w:val="Odlomakpopisa"/>
        <w:ind w:left="1440"/>
        <w:jc w:val="both"/>
        <w:rPr>
          <w:b/>
          <w:bCs/>
        </w:rPr>
      </w:pPr>
    </w:p>
    <w:p w14:paraId="1B6B78DF" w14:textId="77777777" w:rsidR="00CE5C99" w:rsidRDefault="003C73D9" w:rsidP="00282037">
      <w:pPr>
        <w:jc w:val="both"/>
      </w:pPr>
      <w:r w:rsidRPr="003C73D9">
        <w:t>Rekapitulacija prihoda po skupinama računa:</w:t>
      </w:r>
    </w:p>
    <w:tbl>
      <w:tblPr>
        <w:tblStyle w:val="Reetkatablice"/>
        <w:tblW w:w="9634" w:type="dxa"/>
        <w:tblLook w:val="04A0" w:firstRow="1" w:lastRow="0" w:firstColumn="1" w:lastColumn="0" w:noHBand="0" w:noVBand="1"/>
      </w:tblPr>
      <w:tblGrid>
        <w:gridCol w:w="878"/>
        <w:gridCol w:w="2792"/>
        <w:gridCol w:w="1285"/>
        <w:gridCol w:w="1271"/>
        <w:gridCol w:w="1271"/>
        <w:gridCol w:w="1285"/>
        <w:gridCol w:w="852"/>
      </w:tblGrid>
      <w:tr w:rsidR="00EC713A" w:rsidRPr="0004093D" w14:paraId="6DF81925" w14:textId="77777777" w:rsidTr="006B0357">
        <w:tc>
          <w:tcPr>
            <w:tcW w:w="878" w:type="dxa"/>
            <w:vAlign w:val="center"/>
          </w:tcPr>
          <w:p w14:paraId="0508BAC3" w14:textId="77777777" w:rsidR="003C73D9" w:rsidRPr="0004093D" w:rsidRDefault="003C73D9" w:rsidP="0004093D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1" w:name="_Hlk67993279"/>
            <w:r w:rsidRPr="0004093D">
              <w:rPr>
                <w:b/>
                <w:bCs/>
                <w:sz w:val="20"/>
                <w:szCs w:val="20"/>
              </w:rPr>
              <w:t>Skupina konta</w:t>
            </w:r>
          </w:p>
        </w:tc>
        <w:tc>
          <w:tcPr>
            <w:tcW w:w="2802" w:type="dxa"/>
            <w:vAlign w:val="center"/>
          </w:tcPr>
          <w:p w14:paraId="3AF183B6" w14:textId="77777777" w:rsidR="003C73D9" w:rsidRPr="0004093D" w:rsidRDefault="003C73D9" w:rsidP="0004093D">
            <w:pPr>
              <w:jc w:val="center"/>
              <w:rPr>
                <w:b/>
                <w:bCs/>
                <w:sz w:val="20"/>
                <w:szCs w:val="20"/>
              </w:rPr>
            </w:pPr>
            <w:r w:rsidRPr="0004093D">
              <w:rPr>
                <w:b/>
                <w:bCs/>
                <w:sz w:val="20"/>
                <w:szCs w:val="20"/>
              </w:rPr>
              <w:t>Naziv konta prihoda</w:t>
            </w:r>
          </w:p>
        </w:tc>
        <w:tc>
          <w:tcPr>
            <w:tcW w:w="1285" w:type="dxa"/>
            <w:vAlign w:val="center"/>
          </w:tcPr>
          <w:p w14:paraId="5E56B1C9" w14:textId="2DFB113E" w:rsidR="003C73D9" w:rsidRPr="0004093D" w:rsidRDefault="00E44FC2" w:rsidP="0004093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Polugodišnje izvršenje 202</w:t>
            </w:r>
            <w:r w:rsidR="004173DF">
              <w:rPr>
                <w:b/>
                <w:bCs/>
                <w:sz w:val="20"/>
                <w:szCs w:val="20"/>
              </w:rPr>
              <w:t>1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269" w:type="dxa"/>
            <w:vAlign w:val="center"/>
          </w:tcPr>
          <w:p w14:paraId="3EEF4F9A" w14:textId="77777777" w:rsidR="003C73D9" w:rsidRPr="0004093D" w:rsidRDefault="0004093D" w:rsidP="0004093D">
            <w:pPr>
              <w:jc w:val="center"/>
              <w:rPr>
                <w:b/>
                <w:bCs/>
                <w:sz w:val="20"/>
                <w:szCs w:val="20"/>
              </w:rPr>
            </w:pPr>
            <w:r w:rsidRPr="0004093D">
              <w:rPr>
                <w:b/>
                <w:bCs/>
                <w:sz w:val="20"/>
                <w:szCs w:val="20"/>
              </w:rPr>
              <w:t>Izvorni plan</w:t>
            </w:r>
          </w:p>
        </w:tc>
        <w:tc>
          <w:tcPr>
            <w:tcW w:w="1269" w:type="dxa"/>
            <w:vAlign w:val="center"/>
          </w:tcPr>
          <w:p w14:paraId="7DCD89C7" w14:textId="77777777" w:rsidR="003C73D9" w:rsidRPr="0004093D" w:rsidRDefault="0004093D" w:rsidP="0004093D">
            <w:pPr>
              <w:jc w:val="center"/>
              <w:rPr>
                <w:b/>
                <w:bCs/>
                <w:sz w:val="20"/>
                <w:szCs w:val="20"/>
              </w:rPr>
            </w:pPr>
            <w:r w:rsidRPr="0004093D">
              <w:rPr>
                <w:b/>
                <w:bCs/>
                <w:sz w:val="20"/>
                <w:szCs w:val="20"/>
              </w:rPr>
              <w:t>Tekući plan</w:t>
            </w:r>
          </w:p>
        </w:tc>
        <w:tc>
          <w:tcPr>
            <w:tcW w:w="1285" w:type="dxa"/>
            <w:vAlign w:val="center"/>
          </w:tcPr>
          <w:p w14:paraId="512B9865" w14:textId="5C1A9D46" w:rsidR="0004093D" w:rsidRPr="0004093D" w:rsidRDefault="00E44FC2" w:rsidP="0004093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Polugodišnje izvršenje 202</w:t>
            </w:r>
            <w:r w:rsidR="004173DF">
              <w:rPr>
                <w:b/>
                <w:bCs/>
                <w:sz w:val="20"/>
                <w:szCs w:val="20"/>
              </w:rPr>
              <w:t>2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846" w:type="dxa"/>
            <w:vAlign w:val="center"/>
          </w:tcPr>
          <w:p w14:paraId="10823356" w14:textId="77777777" w:rsidR="003C73D9" w:rsidRPr="0004093D" w:rsidRDefault="0004093D" w:rsidP="0004093D">
            <w:pPr>
              <w:jc w:val="center"/>
              <w:rPr>
                <w:b/>
                <w:bCs/>
                <w:sz w:val="20"/>
                <w:szCs w:val="20"/>
              </w:rPr>
            </w:pPr>
            <w:r w:rsidRPr="0004093D">
              <w:rPr>
                <w:b/>
                <w:bCs/>
                <w:sz w:val="20"/>
                <w:szCs w:val="20"/>
              </w:rPr>
              <w:t>Indeks</w:t>
            </w:r>
          </w:p>
        </w:tc>
      </w:tr>
      <w:tr w:rsidR="00EC713A" w14:paraId="3A12B3A1" w14:textId="77777777" w:rsidTr="006B0357">
        <w:tc>
          <w:tcPr>
            <w:tcW w:w="878" w:type="dxa"/>
            <w:vAlign w:val="center"/>
          </w:tcPr>
          <w:p w14:paraId="61E99567" w14:textId="77777777" w:rsidR="003C73D9" w:rsidRDefault="0004093D" w:rsidP="0004093D">
            <w:pPr>
              <w:jc w:val="center"/>
            </w:pPr>
            <w:r>
              <w:t>61</w:t>
            </w:r>
          </w:p>
        </w:tc>
        <w:tc>
          <w:tcPr>
            <w:tcW w:w="2802" w:type="dxa"/>
            <w:vAlign w:val="center"/>
          </w:tcPr>
          <w:p w14:paraId="59157F16" w14:textId="77777777" w:rsidR="003C73D9" w:rsidRPr="0004093D" w:rsidRDefault="0004093D" w:rsidP="0004093D">
            <w:pPr>
              <w:rPr>
                <w:sz w:val="20"/>
                <w:szCs w:val="20"/>
              </w:rPr>
            </w:pPr>
            <w:r w:rsidRPr="0004093D">
              <w:rPr>
                <w:sz w:val="20"/>
                <w:szCs w:val="20"/>
              </w:rPr>
              <w:t>Prihodi od poreza</w:t>
            </w:r>
          </w:p>
        </w:tc>
        <w:tc>
          <w:tcPr>
            <w:tcW w:w="1285" w:type="dxa"/>
            <w:vAlign w:val="center"/>
          </w:tcPr>
          <w:p w14:paraId="28B953B3" w14:textId="69715920" w:rsidR="003C73D9" w:rsidRPr="00EC713A" w:rsidRDefault="00901829" w:rsidP="00EC71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1.333.662,38</w:t>
            </w:r>
          </w:p>
        </w:tc>
        <w:tc>
          <w:tcPr>
            <w:tcW w:w="1269" w:type="dxa"/>
            <w:vAlign w:val="center"/>
          </w:tcPr>
          <w:p w14:paraId="68CCB24C" w14:textId="0D262C95" w:rsidR="003C73D9" w:rsidRPr="00EC713A" w:rsidRDefault="00BA15A1" w:rsidP="00EC71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3.977.700,00</w:t>
            </w:r>
          </w:p>
        </w:tc>
        <w:tc>
          <w:tcPr>
            <w:tcW w:w="1269" w:type="dxa"/>
            <w:vAlign w:val="center"/>
          </w:tcPr>
          <w:p w14:paraId="0FE0F743" w14:textId="2F4F1A61" w:rsidR="003C73D9" w:rsidRPr="00EC713A" w:rsidRDefault="00BA15A1" w:rsidP="00EC71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4.468.127,59</w:t>
            </w:r>
          </w:p>
        </w:tc>
        <w:tc>
          <w:tcPr>
            <w:tcW w:w="1285" w:type="dxa"/>
            <w:vAlign w:val="center"/>
          </w:tcPr>
          <w:p w14:paraId="447A7D29" w14:textId="201380A4" w:rsidR="003C73D9" w:rsidRPr="00EC713A" w:rsidRDefault="00BA15A1" w:rsidP="00EC71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1.691.098,56</w:t>
            </w:r>
          </w:p>
        </w:tc>
        <w:tc>
          <w:tcPr>
            <w:tcW w:w="846" w:type="dxa"/>
            <w:vAlign w:val="center"/>
          </w:tcPr>
          <w:p w14:paraId="2A207419" w14:textId="1B0C12B1" w:rsidR="003C73D9" w:rsidRPr="00EC713A" w:rsidRDefault="00BA15A1" w:rsidP="00EC71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126,80%</w:t>
            </w:r>
          </w:p>
        </w:tc>
      </w:tr>
      <w:tr w:rsidR="00EC713A" w14:paraId="00ADA8D3" w14:textId="77777777" w:rsidTr="006B0357">
        <w:tc>
          <w:tcPr>
            <w:tcW w:w="878" w:type="dxa"/>
            <w:vAlign w:val="center"/>
          </w:tcPr>
          <w:p w14:paraId="7A820B70" w14:textId="77777777" w:rsidR="003C73D9" w:rsidRDefault="0004093D" w:rsidP="0004093D">
            <w:pPr>
              <w:jc w:val="center"/>
            </w:pPr>
            <w:r>
              <w:t>63</w:t>
            </w:r>
          </w:p>
        </w:tc>
        <w:tc>
          <w:tcPr>
            <w:tcW w:w="2802" w:type="dxa"/>
            <w:vAlign w:val="center"/>
          </w:tcPr>
          <w:p w14:paraId="69FDD3BA" w14:textId="77777777" w:rsidR="003C73D9" w:rsidRPr="0004093D" w:rsidRDefault="0004093D" w:rsidP="0004093D">
            <w:pPr>
              <w:rPr>
                <w:sz w:val="20"/>
                <w:szCs w:val="20"/>
              </w:rPr>
            </w:pPr>
            <w:r w:rsidRPr="0004093D">
              <w:rPr>
                <w:sz w:val="20"/>
                <w:szCs w:val="20"/>
              </w:rPr>
              <w:t>Pomoći iz inozemstva i od subjekata unutar općeg proračuna</w:t>
            </w:r>
          </w:p>
        </w:tc>
        <w:tc>
          <w:tcPr>
            <w:tcW w:w="1285" w:type="dxa"/>
            <w:vAlign w:val="center"/>
          </w:tcPr>
          <w:p w14:paraId="49B07324" w14:textId="66EBC5A6" w:rsidR="003C73D9" w:rsidRPr="00EC713A" w:rsidRDefault="00BA15A1" w:rsidP="00EC71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733.638,30</w:t>
            </w:r>
          </w:p>
        </w:tc>
        <w:tc>
          <w:tcPr>
            <w:tcW w:w="1269" w:type="dxa"/>
            <w:vAlign w:val="center"/>
          </w:tcPr>
          <w:p w14:paraId="113E0D7D" w14:textId="2991E3F2" w:rsidR="003C73D9" w:rsidRPr="00EC713A" w:rsidRDefault="00BA15A1" w:rsidP="00EC71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6.026.137,00</w:t>
            </w:r>
          </w:p>
        </w:tc>
        <w:tc>
          <w:tcPr>
            <w:tcW w:w="1269" w:type="dxa"/>
            <w:vAlign w:val="center"/>
          </w:tcPr>
          <w:p w14:paraId="14982CFC" w14:textId="11BED370" w:rsidR="003C73D9" w:rsidRPr="00EC713A" w:rsidRDefault="00BA15A1" w:rsidP="00EC71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5.306.679,15</w:t>
            </w:r>
          </w:p>
        </w:tc>
        <w:tc>
          <w:tcPr>
            <w:tcW w:w="1285" w:type="dxa"/>
            <w:vAlign w:val="center"/>
          </w:tcPr>
          <w:p w14:paraId="2D027858" w14:textId="79991067" w:rsidR="003C73D9" w:rsidRPr="00EC713A" w:rsidRDefault="00BA15A1" w:rsidP="00EC71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709.191,25</w:t>
            </w:r>
          </w:p>
        </w:tc>
        <w:tc>
          <w:tcPr>
            <w:tcW w:w="846" w:type="dxa"/>
            <w:vAlign w:val="center"/>
          </w:tcPr>
          <w:p w14:paraId="52CF95AB" w14:textId="0CA8AD55" w:rsidR="003C73D9" w:rsidRPr="00EC713A" w:rsidRDefault="00BA15A1" w:rsidP="00EC71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96,67%</w:t>
            </w:r>
          </w:p>
        </w:tc>
      </w:tr>
      <w:tr w:rsidR="00EC713A" w14:paraId="3B152CD2" w14:textId="77777777" w:rsidTr="006B0357">
        <w:tc>
          <w:tcPr>
            <w:tcW w:w="878" w:type="dxa"/>
            <w:vAlign w:val="center"/>
          </w:tcPr>
          <w:p w14:paraId="2132691E" w14:textId="77777777" w:rsidR="003C73D9" w:rsidRDefault="0004093D" w:rsidP="0004093D">
            <w:pPr>
              <w:jc w:val="center"/>
            </w:pPr>
            <w:r>
              <w:t>64</w:t>
            </w:r>
          </w:p>
        </w:tc>
        <w:tc>
          <w:tcPr>
            <w:tcW w:w="2802" w:type="dxa"/>
            <w:vAlign w:val="center"/>
          </w:tcPr>
          <w:p w14:paraId="25F75BCC" w14:textId="77777777" w:rsidR="003C73D9" w:rsidRPr="0004093D" w:rsidRDefault="0004093D" w:rsidP="0004093D">
            <w:pPr>
              <w:rPr>
                <w:sz w:val="20"/>
                <w:szCs w:val="20"/>
              </w:rPr>
            </w:pPr>
            <w:r w:rsidRPr="0004093D">
              <w:rPr>
                <w:sz w:val="20"/>
                <w:szCs w:val="20"/>
              </w:rPr>
              <w:t>Prihodi od imovine</w:t>
            </w:r>
          </w:p>
        </w:tc>
        <w:tc>
          <w:tcPr>
            <w:tcW w:w="1285" w:type="dxa"/>
            <w:vAlign w:val="center"/>
          </w:tcPr>
          <w:p w14:paraId="1D89736C" w14:textId="3AEA3251" w:rsidR="003C73D9" w:rsidRPr="00EC713A" w:rsidRDefault="00BA15A1" w:rsidP="00EC71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28.111,90</w:t>
            </w:r>
          </w:p>
        </w:tc>
        <w:tc>
          <w:tcPr>
            <w:tcW w:w="1269" w:type="dxa"/>
            <w:vAlign w:val="center"/>
          </w:tcPr>
          <w:p w14:paraId="3D1DAAF2" w14:textId="51C0E7B9" w:rsidR="003C73D9" w:rsidRPr="00EC713A" w:rsidRDefault="00BA15A1" w:rsidP="00EC71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119.000,00</w:t>
            </w:r>
          </w:p>
        </w:tc>
        <w:tc>
          <w:tcPr>
            <w:tcW w:w="1269" w:type="dxa"/>
            <w:vAlign w:val="center"/>
          </w:tcPr>
          <w:p w14:paraId="3633EAA8" w14:textId="3360BF91" w:rsidR="003C73D9" w:rsidRPr="00EC713A" w:rsidRDefault="00BA15A1" w:rsidP="00EC71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119.000,00</w:t>
            </w:r>
          </w:p>
        </w:tc>
        <w:tc>
          <w:tcPr>
            <w:tcW w:w="1285" w:type="dxa"/>
            <w:vAlign w:val="center"/>
          </w:tcPr>
          <w:p w14:paraId="00BDFE03" w14:textId="2F543386" w:rsidR="003C73D9" w:rsidRPr="00EC713A" w:rsidRDefault="00BA15A1" w:rsidP="00EC71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33.119,90</w:t>
            </w:r>
          </w:p>
        </w:tc>
        <w:tc>
          <w:tcPr>
            <w:tcW w:w="846" w:type="dxa"/>
            <w:vAlign w:val="center"/>
          </w:tcPr>
          <w:p w14:paraId="13C65770" w14:textId="03E22CB4" w:rsidR="003C73D9" w:rsidRPr="00EC713A" w:rsidRDefault="00BA15A1" w:rsidP="00EC71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117,81%</w:t>
            </w:r>
          </w:p>
        </w:tc>
      </w:tr>
      <w:tr w:rsidR="00EC713A" w14:paraId="05C98101" w14:textId="77777777" w:rsidTr="006B0357">
        <w:tc>
          <w:tcPr>
            <w:tcW w:w="878" w:type="dxa"/>
            <w:vAlign w:val="center"/>
          </w:tcPr>
          <w:p w14:paraId="36653E0F" w14:textId="77777777" w:rsidR="003C73D9" w:rsidRDefault="0004093D" w:rsidP="0004093D">
            <w:pPr>
              <w:jc w:val="center"/>
            </w:pPr>
            <w:r>
              <w:t>65</w:t>
            </w:r>
          </w:p>
        </w:tc>
        <w:tc>
          <w:tcPr>
            <w:tcW w:w="2802" w:type="dxa"/>
            <w:vAlign w:val="center"/>
          </w:tcPr>
          <w:p w14:paraId="650A8570" w14:textId="77777777" w:rsidR="003C73D9" w:rsidRPr="0004093D" w:rsidRDefault="0004093D" w:rsidP="0004093D">
            <w:pPr>
              <w:rPr>
                <w:sz w:val="20"/>
                <w:szCs w:val="20"/>
              </w:rPr>
            </w:pPr>
            <w:r w:rsidRPr="0004093D">
              <w:rPr>
                <w:sz w:val="20"/>
                <w:szCs w:val="20"/>
              </w:rPr>
              <w:t xml:space="preserve">Prihodi po posebnim propisima </w:t>
            </w:r>
          </w:p>
        </w:tc>
        <w:tc>
          <w:tcPr>
            <w:tcW w:w="1285" w:type="dxa"/>
            <w:vAlign w:val="center"/>
          </w:tcPr>
          <w:p w14:paraId="5FADF82C" w14:textId="3423081C" w:rsidR="003C73D9" w:rsidRPr="00EC713A" w:rsidRDefault="00BA15A1" w:rsidP="00EC71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202.842,16</w:t>
            </w:r>
          </w:p>
        </w:tc>
        <w:tc>
          <w:tcPr>
            <w:tcW w:w="1269" w:type="dxa"/>
            <w:vAlign w:val="center"/>
          </w:tcPr>
          <w:p w14:paraId="30168BB3" w14:textId="76ED3526" w:rsidR="003C73D9" w:rsidRPr="00EC713A" w:rsidRDefault="00BA15A1" w:rsidP="00EC71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774.500,00</w:t>
            </w:r>
          </w:p>
        </w:tc>
        <w:tc>
          <w:tcPr>
            <w:tcW w:w="1269" w:type="dxa"/>
            <w:vAlign w:val="center"/>
          </w:tcPr>
          <w:p w14:paraId="6BFA1217" w14:textId="2AC68F74" w:rsidR="003C73D9" w:rsidRPr="00EC713A" w:rsidRDefault="00BA15A1" w:rsidP="00EC71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946.500,00</w:t>
            </w:r>
          </w:p>
        </w:tc>
        <w:tc>
          <w:tcPr>
            <w:tcW w:w="1285" w:type="dxa"/>
            <w:vAlign w:val="center"/>
          </w:tcPr>
          <w:p w14:paraId="7394E1CE" w14:textId="4687FD0B" w:rsidR="003C73D9" w:rsidRPr="00EC713A" w:rsidRDefault="00BA15A1" w:rsidP="00EC71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379.142,74</w:t>
            </w:r>
          </w:p>
        </w:tc>
        <w:tc>
          <w:tcPr>
            <w:tcW w:w="846" w:type="dxa"/>
            <w:vAlign w:val="center"/>
          </w:tcPr>
          <w:p w14:paraId="31A799F1" w14:textId="7B7D9B90" w:rsidR="003C73D9" w:rsidRPr="00EC713A" w:rsidRDefault="00BA15A1" w:rsidP="00EC71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186,92%</w:t>
            </w:r>
          </w:p>
        </w:tc>
      </w:tr>
      <w:tr w:rsidR="00EC713A" w14:paraId="13DBFE0C" w14:textId="77777777" w:rsidTr="006B0357">
        <w:tc>
          <w:tcPr>
            <w:tcW w:w="878" w:type="dxa"/>
            <w:vAlign w:val="center"/>
          </w:tcPr>
          <w:p w14:paraId="1E66BDA9" w14:textId="77777777" w:rsidR="0004093D" w:rsidRDefault="0004093D" w:rsidP="0004093D">
            <w:pPr>
              <w:jc w:val="center"/>
            </w:pPr>
            <w:r>
              <w:t>66</w:t>
            </w:r>
          </w:p>
        </w:tc>
        <w:tc>
          <w:tcPr>
            <w:tcW w:w="2802" w:type="dxa"/>
            <w:vAlign w:val="center"/>
          </w:tcPr>
          <w:p w14:paraId="6686BC02" w14:textId="77777777" w:rsidR="0004093D" w:rsidRPr="0004093D" w:rsidRDefault="0004093D" w:rsidP="0004093D">
            <w:pPr>
              <w:rPr>
                <w:sz w:val="20"/>
                <w:szCs w:val="20"/>
              </w:rPr>
            </w:pPr>
            <w:r w:rsidRPr="0004093D">
              <w:rPr>
                <w:sz w:val="20"/>
                <w:szCs w:val="20"/>
              </w:rPr>
              <w:t>Prihodi od prodaje proizvoda i robe i pruženih usluga</w:t>
            </w:r>
          </w:p>
        </w:tc>
        <w:tc>
          <w:tcPr>
            <w:tcW w:w="1285" w:type="dxa"/>
            <w:vAlign w:val="center"/>
          </w:tcPr>
          <w:p w14:paraId="59E77ABB" w14:textId="1A6FACF6" w:rsidR="0004093D" w:rsidRPr="00EC713A" w:rsidRDefault="006B0357" w:rsidP="00EC71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158.675,58</w:t>
            </w:r>
          </w:p>
        </w:tc>
        <w:tc>
          <w:tcPr>
            <w:tcW w:w="1269" w:type="dxa"/>
            <w:vAlign w:val="center"/>
          </w:tcPr>
          <w:p w14:paraId="205C4841" w14:textId="3A124CD3" w:rsidR="0004093D" w:rsidRPr="00EC713A" w:rsidRDefault="006B0357" w:rsidP="00EC71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255.000,00</w:t>
            </w:r>
          </w:p>
        </w:tc>
        <w:tc>
          <w:tcPr>
            <w:tcW w:w="1269" w:type="dxa"/>
            <w:vAlign w:val="center"/>
          </w:tcPr>
          <w:p w14:paraId="0F4CA3CF" w14:textId="1AD8CC56" w:rsidR="0004093D" w:rsidRPr="00EC713A" w:rsidRDefault="006B0357" w:rsidP="00EC71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255.000,00</w:t>
            </w:r>
          </w:p>
        </w:tc>
        <w:tc>
          <w:tcPr>
            <w:tcW w:w="1285" w:type="dxa"/>
            <w:vAlign w:val="center"/>
          </w:tcPr>
          <w:p w14:paraId="0A34E68A" w14:textId="5D282734" w:rsidR="0004093D" w:rsidRPr="00EC713A" w:rsidRDefault="006B0357" w:rsidP="00EC71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144.022,60</w:t>
            </w:r>
          </w:p>
        </w:tc>
        <w:tc>
          <w:tcPr>
            <w:tcW w:w="846" w:type="dxa"/>
            <w:vAlign w:val="center"/>
          </w:tcPr>
          <w:p w14:paraId="2A7CE14D" w14:textId="7932DE2D" w:rsidR="0004093D" w:rsidRPr="00EC713A" w:rsidRDefault="006B0357" w:rsidP="00EC71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90,77%</w:t>
            </w:r>
          </w:p>
        </w:tc>
      </w:tr>
      <w:tr w:rsidR="00EC713A" w14:paraId="5F80A7F3" w14:textId="77777777" w:rsidTr="006B0357">
        <w:tc>
          <w:tcPr>
            <w:tcW w:w="878" w:type="dxa"/>
            <w:vAlign w:val="center"/>
          </w:tcPr>
          <w:p w14:paraId="79ADD93D" w14:textId="77777777" w:rsidR="0004093D" w:rsidRDefault="0004093D" w:rsidP="0004093D">
            <w:pPr>
              <w:jc w:val="center"/>
            </w:pPr>
            <w:r>
              <w:t>71</w:t>
            </w:r>
          </w:p>
        </w:tc>
        <w:tc>
          <w:tcPr>
            <w:tcW w:w="2802" w:type="dxa"/>
            <w:vAlign w:val="center"/>
          </w:tcPr>
          <w:p w14:paraId="1D73F2EC" w14:textId="77777777" w:rsidR="0004093D" w:rsidRPr="0004093D" w:rsidRDefault="0004093D" w:rsidP="0004093D">
            <w:pPr>
              <w:rPr>
                <w:sz w:val="20"/>
                <w:szCs w:val="20"/>
              </w:rPr>
            </w:pPr>
            <w:r w:rsidRPr="0004093D">
              <w:rPr>
                <w:sz w:val="20"/>
                <w:szCs w:val="20"/>
              </w:rPr>
              <w:t>Prihodi od prodaje neproizvedene dugotrajne imovine</w:t>
            </w:r>
          </w:p>
        </w:tc>
        <w:tc>
          <w:tcPr>
            <w:tcW w:w="1285" w:type="dxa"/>
            <w:vAlign w:val="center"/>
          </w:tcPr>
          <w:p w14:paraId="043B01A8" w14:textId="2B5197EC" w:rsidR="0004093D" w:rsidRPr="00EC713A" w:rsidRDefault="006B0357" w:rsidP="00EC71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67.436,00</w:t>
            </w:r>
          </w:p>
        </w:tc>
        <w:tc>
          <w:tcPr>
            <w:tcW w:w="1269" w:type="dxa"/>
            <w:vAlign w:val="center"/>
          </w:tcPr>
          <w:p w14:paraId="66BB4D2A" w14:textId="65508186" w:rsidR="0004093D" w:rsidRPr="00EC713A" w:rsidRDefault="006B0357" w:rsidP="00EC71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210.000,00</w:t>
            </w:r>
          </w:p>
        </w:tc>
        <w:tc>
          <w:tcPr>
            <w:tcW w:w="1269" w:type="dxa"/>
            <w:vAlign w:val="center"/>
          </w:tcPr>
          <w:p w14:paraId="3A8C3ADF" w14:textId="00A6E2BB" w:rsidR="0004093D" w:rsidRPr="00EC713A" w:rsidRDefault="006B0357" w:rsidP="00EC71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210.000,00</w:t>
            </w:r>
          </w:p>
        </w:tc>
        <w:tc>
          <w:tcPr>
            <w:tcW w:w="1285" w:type="dxa"/>
            <w:vAlign w:val="center"/>
          </w:tcPr>
          <w:p w14:paraId="30BB4518" w14:textId="4EAAED82" w:rsidR="0004093D" w:rsidRPr="00EC713A" w:rsidRDefault="006B0357" w:rsidP="00EC71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40.855,00</w:t>
            </w:r>
          </w:p>
        </w:tc>
        <w:tc>
          <w:tcPr>
            <w:tcW w:w="846" w:type="dxa"/>
            <w:vAlign w:val="center"/>
          </w:tcPr>
          <w:p w14:paraId="1B567985" w14:textId="3585C057" w:rsidR="0004093D" w:rsidRPr="00EC713A" w:rsidRDefault="006B0357" w:rsidP="00EC71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60,58%</w:t>
            </w:r>
          </w:p>
        </w:tc>
      </w:tr>
      <w:tr w:rsidR="00EC713A" w14:paraId="49D188CC" w14:textId="77777777" w:rsidTr="006B0357">
        <w:tc>
          <w:tcPr>
            <w:tcW w:w="878" w:type="dxa"/>
            <w:vAlign w:val="center"/>
          </w:tcPr>
          <w:p w14:paraId="65B7FDCD" w14:textId="77777777" w:rsidR="0004093D" w:rsidRDefault="0004093D" w:rsidP="0004093D">
            <w:pPr>
              <w:jc w:val="center"/>
            </w:pPr>
            <w:r>
              <w:t>72</w:t>
            </w:r>
          </w:p>
        </w:tc>
        <w:tc>
          <w:tcPr>
            <w:tcW w:w="2802" w:type="dxa"/>
            <w:vAlign w:val="center"/>
          </w:tcPr>
          <w:p w14:paraId="5E908A39" w14:textId="77777777" w:rsidR="0004093D" w:rsidRPr="0004093D" w:rsidRDefault="0004093D" w:rsidP="0004093D">
            <w:pPr>
              <w:rPr>
                <w:sz w:val="20"/>
                <w:szCs w:val="20"/>
              </w:rPr>
            </w:pPr>
            <w:r w:rsidRPr="0004093D">
              <w:rPr>
                <w:sz w:val="20"/>
                <w:szCs w:val="20"/>
              </w:rPr>
              <w:t>Prihodi od prodaje proizvedene dugotrajne imovine</w:t>
            </w:r>
          </w:p>
        </w:tc>
        <w:tc>
          <w:tcPr>
            <w:tcW w:w="1285" w:type="dxa"/>
            <w:vAlign w:val="center"/>
          </w:tcPr>
          <w:p w14:paraId="6A1383FF" w14:textId="25F2004A" w:rsidR="0004093D" w:rsidRPr="00EC713A" w:rsidRDefault="006B0357" w:rsidP="00EC71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1.133,68</w:t>
            </w:r>
          </w:p>
        </w:tc>
        <w:tc>
          <w:tcPr>
            <w:tcW w:w="1269" w:type="dxa"/>
            <w:vAlign w:val="center"/>
          </w:tcPr>
          <w:p w14:paraId="09BBBEEF" w14:textId="0E09DAF1" w:rsidR="0004093D" w:rsidRPr="00EC713A" w:rsidRDefault="006B0357" w:rsidP="00EC71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3.000,00</w:t>
            </w:r>
          </w:p>
        </w:tc>
        <w:tc>
          <w:tcPr>
            <w:tcW w:w="1269" w:type="dxa"/>
            <w:vAlign w:val="center"/>
          </w:tcPr>
          <w:p w14:paraId="02987C84" w14:textId="6E0AB1AD" w:rsidR="0004093D" w:rsidRPr="00EC713A" w:rsidRDefault="006B0357" w:rsidP="00EC71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3.000,00</w:t>
            </w:r>
          </w:p>
        </w:tc>
        <w:tc>
          <w:tcPr>
            <w:tcW w:w="1285" w:type="dxa"/>
            <w:vAlign w:val="center"/>
          </w:tcPr>
          <w:p w14:paraId="2EED9571" w14:textId="14AAECB5" w:rsidR="0004093D" w:rsidRPr="00EC713A" w:rsidRDefault="006B0357" w:rsidP="00EC71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2.437,88</w:t>
            </w:r>
          </w:p>
        </w:tc>
        <w:tc>
          <w:tcPr>
            <w:tcW w:w="846" w:type="dxa"/>
            <w:vAlign w:val="center"/>
          </w:tcPr>
          <w:p w14:paraId="6B8AE073" w14:textId="6C478834" w:rsidR="0004093D" w:rsidRPr="00EC713A" w:rsidRDefault="006B0357" w:rsidP="00EC71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215,04%</w:t>
            </w:r>
          </w:p>
        </w:tc>
      </w:tr>
      <w:tr w:rsidR="00484FBA" w14:paraId="795DED6E" w14:textId="77777777" w:rsidTr="006B0357">
        <w:tc>
          <w:tcPr>
            <w:tcW w:w="878" w:type="dxa"/>
            <w:vAlign w:val="center"/>
          </w:tcPr>
          <w:p w14:paraId="0D3260FE" w14:textId="236A8847" w:rsidR="00484FBA" w:rsidRDefault="00484FBA" w:rsidP="0004093D">
            <w:pPr>
              <w:jc w:val="center"/>
            </w:pPr>
            <w:r>
              <w:t>8</w:t>
            </w:r>
          </w:p>
        </w:tc>
        <w:tc>
          <w:tcPr>
            <w:tcW w:w="2802" w:type="dxa"/>
            <w:vAlign w:val="center"/>
          </w:tcPr>
          <w:p w14:paraId="60BF97C2" w14:textId="733D61FB" w:rsidR="00484FBA" w:rsidRPr="0004093D" w:rsidRDefault="00484FBA" w:rsidP="0004093D">
            <w:pPr>
              <w:rPr>
                <w:sz w:val="20"/>
                <w:szCs w:val="20"/>
              </w:rPr>
            </w:pPr>
            <w:r w:rsidRPr="00484FBA">
              <w:rPr>
                <w:sz w:val="20"/>
                <w:szCs w:val="20"/>
              </w:rPr>
              <w:t>Primici od financijske imovine i zaduživanja</w:t>
            </w:r>
          </w:p>
        </w:tc>
        <w:tc>
          <w:tcPr>
            <w:tcW w:w="1285" w:type="dxa"/>
            <w:vAlign w:val="center"/>
          </w:tcPr>
          <w:p w14:paraId="312DE31D" w14:textId="14E4BEE4" w:rsidR="00484FBA" w:rsidRDefault="00484FBA" w:rsidP="00EC71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9" w:type="dxa"/>
            <w:vAlign w:val="center"/>
          </w:tcPr>
          <w:p w14:paraId="486EB01E" w14:textId="267BE91A" w:rsidR="00484FBA" w:rsidRDefault="00484FBA" w:rsidP="00EC71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9" w:type="dxa"/>
            <w:vAlign w:val="center"/>
          </w:tcPr>
          <w:p w14:paraId="59674DE8" w14:textId="7AAA4DBA" w:rsidR="00484FBA" w:rsidRDefault="00484FBA" w:rsidP="00EC71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5" w:type="dxa"/>
            <w:vAlign w:val="center"/>
          </w:tcPr>
          <w:p w14:paraId="6B24A368" w14:textId="7274DD1E" w:rsidR="00484FBA" w:rsidRDefault="00484FBA" w:rsidP="00EC71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6" w:type="dxa"/>
            <w:vAlign w:val="center"/>
          </w:tcPr>
          <w:p w14:paraId="779DBCB9" w14:textId="0853AE2E" w:rsidR="00484FBA" w:rsidRDefault="00484FBA" w:rsidP="00EC71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C713A" w:rsidRPr="00230B48" w14:paraId="04E642AD" w14:textId="77777777" w:rsidTr="006B0357">
        <w:tc>
          <w:tcPr>
            <w:tcW w:w="878" w:type="dxa"/>
            <w:vAlign w:val="center"/>
          </w:tcPr>
          <w:p w14:paraId="01206AA1" w14:textId="77777777" w:rsidR="00EC713A" w:rsidRPr="00230B48" w:rsidRDefault="00EC713A" w:rsidP="0004093D">
            <w:pPr>
              <w:jc w:val="center"/>
              <w:rPr>
                <w:b/>
                <w:bCs/>
              </w:rPr>
            </w:pPr>
          </w:p>
        </w:tc>
        <w:tc>
          <w:tcPr>
            <w:tcW w:w="2802" w:type="dxa"/>
            <w:vAlign w:val="center"/>
          </w:tcPr>
          <w:p w14:paraId="53A74D1F" w14:textId="77777777" w:rsidR="00EC713A" w:rsidRPr="00230B48" w:rsidRDefault="00EC713A" w:rsidP="0004093D">
            <w:pPr>
              <w:rPr>
                <w:b/>
                <w:bCs/>
                <w:sz w:val="20"/>
                <w:szCs w:val="20"/>
              </w:rPr>
            </w:pPr>
            <w:r w:rsidRPr="00230B48">
              <w:rPr>
                <w:b/>
                <w:bCs/>
                <w:sz w:val="20"/>
                <w:szCs w:val="20"/>
              </w:rPr>
              <w:t>UKUPNO PRIHODI I PRIMICI</w:t>
            </w:r>
          </w:p>
        </w:tc>
        <w:tc>
          <w:tcPr>
            <w:tcW w:w="1285" w:type="dxa"/>
            <w:vAlign w:val="center"/>
          </w:tcPr>
          <w:p w14:paraId="544685AA" w14:textId="4B761E57" w:rsidR="00EC713A" w:rsidRPr="00230B48" w:rsidRDefault="001A745E" w:rsidP="00EC713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2.525.500,00</w:t>
            </w:r>
          </w:p>
        </w:tc>
        <w:tc>
          <w:tcPr>
            <w:tcW w:w="1269" w:type="dxa"/>
            <w:vAlign w:val="center"/>
          </w:tcPr>
          <w:p w14:paraId="3082A32D" w14:textId="701EF27E" w:rsidR="00EC713A" w:rsidRPr="00230B48" w:rsidRDefault="001A745E" w:rsidP="00EC713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11.365.337,00</w:t>
            </w:r>
          </w:p>
        </w:tc>
        <w:tc>
          <w:tcPr>
            <w:tcW w:w="1269" w:type="dxa"/>
            <w:vAlign w:val="center"/>
          </w:tcPr>
          <w:p w14:paraId="1EBAB5B7" w14:textId="2195567A" w:rsidR="00EC713A" w:rsidRPr="00230B48" w:rsidRDefault="001A745E" w:rsidP="00EC713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11.510.306,74</w:t>
            </w:r>
          </w:p>
        </w:tc>
        <w:tc>
          <w:tcPr>
            <w:tcW w:w="1285" w:type="dxa"/>
            <w:vAlign w:val="center"/>
          </w:tcPr>
          <w:p w14:paraId="7BD9E214" w14:textId="50AC8084" w:rsidR="00EC713A" w:rsidRPr="00230B48" w:rsidRDefault="001A745E" w:rsidP="00EC713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2.999.867,93</w:t>
            </w:r>
          </w:p>
        </w:tc>
        <w:tc>
          <w:tcPr>
            <w:tcW w:w="846" w:type="dxa"/>
            <w:vAlign w:val="center"/>
          </w:tcPr>
          <w:p w14:paraId="70C306BC" w14:textId="2D87EE5F" w:rsidR="00EC713A" w:rsidRPr="00230B48" w:rsidRDefault="001A745E" w:rsidP="00EC713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118.78%</w:t>
            </w:r>
          </w:p>
        </w:tc>
      </w:tr>
    </w:tbl>
    <w:bookmarkEnd w:id="1"/>
    <w:p w14:paraId="29296BCB" w14:textId="25464EA3" w:rsidR="00230B48" w:rsidRDefault="00230B48" w:rsidP="00230B48">
      <w:pPr>
        <w:jc w:val="both"/>
      </w:pPr>
      <w:r>
        <w:t xml:space="preserve">Iz izvršenja prihoda Proračuna Općine Žakanje sa </w:t>
      </w:r>
      <w:r w:rsidR="00E44FC2">
        <w:t>30.06.202</w:t>
      </w:r>
      <w:r w:rsidR="001A745E">
        <w:t>2</w:t>
      </w:r>
      <w:r>
        <w:t xml:space="preserve">. i u usporedbi sa </w:t>
      </w:r>
      <w:r w:rsidR="00E44FC2">
        <w:t>izvršenjem izvještajnog razdoblja prethodne godine</w:t>
      </w:r>
      <w:r>
        <w:t xml:space="preserve"> donosimo slijedeće zaključke:</w:t>
      </w:r>
    </w:p>
    <w:p w14:paraId="351925DC" w14:textId="77777777" w:rsidR="00230B48" w:rsidRDefault="00230B48" w:rsidP="00230B48">
      <w:pPr>
        <w:jc w:val="both"/>
      </w:pPr>
    </w:p>
    <w:tbl>
      <w:tblPr>
        <w:tblStyle w:val="Reetkatablice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B15903" w14:paraId="232C0CCA" w14:textId="77777777" w:rsidTr="0016302F">
        <w:trPr>
          <w:trHeight w:val="794"/>
        </w:trPr>
        <w:tc>
          <w:tcPr>
            <w:tcW w:w="9634" w:type="dxa"/>
            <w:tcBorders>
              <w:bottom w:val="single" w:sz="4" w:space="0" w:color="auto"/>
            </w:tcBorders>
          </w:tcPr>
          <w:p w14:paraId="20CE3DF8" w14:textId="4F34AD45" w:rsidR="00B15903" w:rsidRPr="00D23FC9" w:rsidRDefault="00B15903" w:rsidP="00230B48">
            <w:pPr>
              <w:jc w:val="both"/>
              <w:rPr>
                <w:b/>
                <w:bCs/>
                <w:u w:val="single"/>
              </w:rPr>
            </w:pPr>
            <w:r w:rsidRPr="00F96299">
              <w:rPr>
                <w:b/>
                <w:bCs/>
                <w:u w:val="single"/>
              </w:rPr>
              <w:t>61- Prihodi od poreza</w:t>
            </w:r>
            <w:r>
              <w:t xml:space="preserve"> </w:t>
            </w:r>
            <w:r w:rsidRPr="00230B48">
              <w:t xml:space="preserve">ostvareni su </w:t>
            </w:r>
            <w:r w:rsidR="001A745E">
              <w:t>36,21</w:t>
            </w:r>
            <w:r>
              <w:t xml:space="preserve">% od </w:t>
            </w:r>
            <w:r w:rsidRPr="00230B48">
              <w:t>planiranog</w:t>
            </w:r>
            <w:r w:rsidR="00D23FC9">
              <w:t xml:space="preserve">, odnosno </w:t>
            </w:r>
            <w:r w:rsidR="001A745E">
              <w:t>1.691.098,56 kn</w:t>
            </w:r>
            <w:r>
              <w:t xml:space="preserve">. </w:t>
            </w:r>
            <w:r w:rsidRPr="00230B48">
              <w:t xml:space="preserve">U odnosu na prethodnu proračunsku godinu ostvareno je </w:t>
            </w:r>
            <w:r w:rsidR="001A745E">
              <w:t>više</w:t>
            </w:r>
            <w:r w:rsidRPr="00230B48">
              <w:t xml:space="preserve"> prihoda od poreza </w:t>
            </w:r>
            <w:r w:rsidR="001A745E">
              <w:t>za 26,80%</w:t>
            </w:r>
            <w:r w:rsidR="00997945">
              <w:t>.</w:t>
            </w:r>
          </w:p>
        </w:tc>
      </w:tr>
      <w:tr w:rsidR="00B15903" w14:paraId="7601D46E" w14:textId="77777777" w:rsidTr="00B15903">
        <w:trPr>
          <w:trHeight w:val="907"/>
        </w:trPr>
        <w:tc>
          <w:tcPr>
            <w:tcW w:w="9634" w:type="dxa"/>
          </w:tcPr>
          <w:p w14:paraId="6BF375F9" w14:textId="6E321D73" w:rsidR="00B15903" w:rsidRPr="00B15903" w:rsidRDefault="00B15903" w:rsidP="00D23FC9">
            <w:pPr>
              <w:jc w:val="both"/>
            </w:pPr>
            <w:r w:rsidRPr="00852EFB">
              <w:rPr>
                <w:b/>
                <w:bCs/>
                <w:u w:val="single"/>
              </w:rPr>
              <w:lastRenderedPageBreak/>
              <w:t>63- Pomoći iz inozemstva i od subjekata unutar općeg proračuna</w:t>
            </w:r>
            <w:r>
              <w:t xml:space="preserve"> ostvareni su </w:t>
            </w:r>
            <w:r w:rsidR="00997945">
              <w:t>13,36</w:t>
            </w:r>
            <w:r>
              <w:t xml:space="preserve">% od planiranog, odnosno </w:t>
            </w:r>
            <w:r w:rsidR="0044523B">
              <w:t>709.191,25</w:t>
            </w:r>
            <w:r>
              <w:t xml:space="preserve"> kn. U odnosu na prethodnu proračunsku godinu ostvareno je </w:t>
            </w:r>
            <w:r w:rsidR="0044523B">
              <w:t>manje</w:t>
            </w:r>
            <w:r>
              <w:t xml:space="preserve"> prihoda od pomoći </w:t>
            </w:r>
            <w:r w:rsidR="0044523B">
              <w:t>za 3,33%</w:t>
            </w:r>
            <w:r w:rsidR="00D23FC9">
              <w:t>.</w:t>
            </w:r>
          </w:p>
        </w:tc>
      </w:tr>
      <w:tr w:rsidR="00E023F8" w14:paraId="4457D346" w14:textId="77777777" w:rsidTr="00620036">
        <w:tc>
          <w:tcPr>
            <w:tcW w:w="9634" w:type="dxa"/>
          </w:tcPr>
          <w:p w14:paraId="7F503D97" w14:textId="4F67FC7F" w:rsidR="0016302F" w:rsidRPr="00B15903" w:rsidRDefault="00E023F8" w:rsidP="00E023F8">
            <w:pPr>
              <w:jc w:val="both"/>
            </w:pPr>
            <w:r w:rsidRPr="00852EFB">
              <w:rPr>
                <w:b/>
                <w:bCs/>
                <w:u w:val="single"/>
              </w:rPr>
              <w:t>64- Prihodi od imovine</w:t>
            </w:r>
            <w:r>
              <w:t xml:space="preserve"> ostvareni su </w:t>
            </w:r>
            <w:r w:rsidR="00D23FC9">
              <w:t>2</w:t>
            </w:r>
            <w:r w:rsidR="0044523B">
              <w:t>7,83</w:t>
            </w:r>
            <w:r>
              <w:t xml:space="preserve">% od planiranog, odnosno </w:t>
            </w:r>
            <w:r w:rsidR="0044523B">
              <w:t>33.119,90</w:t>
            </w:r>
            <w:r>
              <w:t xml:space="preserve"> kn. U odnosu na prethodnu proračunsku godinu ostvareno je </w:t>
            </w:r>
            <w:r w:rsidR="00D23FC9">
              <w:t>više</w:t>
            </w:r>
            <w:r>
              <w:t xml:space="preserve"> prihoda </w:t>
            </w:r>
            <w:r w:rsidR="0044523B">
              <w:t>za 17,81%.</w:t>
            </w:r>
          </w:p>
        </w:tc>
      </w:tr>
      <w:tr w:rsidR="00CE5C99" w14:paraId="725442C3" w14:textId="77777777" w:rsidTr="00620036">
        <w:tc>
          <w:tcPr>
            <w:tcW w:w="9634" w:type="dxa"/>
          </w:tcPr>
          <w:p w14:paraId="56FAE5F1" w14:textId="7355988F" w:rsidR="0016302F" w:rsidRPr="0016302F" w:rsidRDefault="00CE5C99" w:rsidP="0044523B">
            <w:pPr>
              <w:jc w:val="both"/>
            </w:pPr>
            <w:r>
              <w:rPr>
                <w:b/>
                <w:bCs/>
                <w:u w:val="single"/>
              </w:rPr>
              <w:t xml:space="preserve">65- Prihodi po posebnim propisima </w:t>
            </w:r>
            <w:r>
              <w:t xml:space="preserve">ostvareni su </w:t>
            </w:r>
            <w:r w:rsidR="0044523B">
              <w:t>40,06</w:t>
            </w:r>
            <w:r>
              <w:t xml:space="preserve">% od planiranog, odnosno </w:t>
            </w:r>
            <w:r w:rsidR="0044523B">
              <w:t>379.142,74</w:t>
            </w:r>
            <w:r>
              <w:t xml:space="preserve"> kn. U odnosu na prethodnu proračunsku godinu ostvareno je </w:t>
            </w:r>
            <w:r w:rsidR="00D23FC9">
              <w:t>više</w:t>
            </w:r>
            <w:r>
              <w:t xml:space="preserve"> prihoda </w:t>
            </w:r>
            <w:r w:rsidR="0044523B">
              <w:t>za 86,92%.</w:t>
            </w:r>
          </w:p>
        </w:tc>
      </w:tr>
      <w:tr w:rsidR="00CE6951" w14:paraId="7327B10D" w14:textId="77777777" w:rsidTr="00CE6951">
        <w:tc>
          <w:tcPr>
            <w:tcW w:w="9634" w:type="dxa"/>
            <w:vAlign w:val="center"/>
          </w:tcPr>
          <w:p w14:paraId="2592287B" w14:textId="2C87157C" w:rsidR="00CE6951" w:rsidRPr="00CE6951" w:rsidRDefault="00CE6951" w:rsidP="00F96614">
            <w:pPr>
              <w:jc w:val="both"/>
            </w:pPr>
            <w:r>
              <w:rPr>
                <w:b/>
                <w:bCs/>
                <w:u w:val="single"/>
              </w:rPr>
              <w:t xml:space="preserve">66- </w:t>
            </w:r>
            <w:r w:rsidRPr="00CE6951">
              <w:rPr>
                <w:b/>
                <w:bCs/>
                <w:u w:val="single"/>
              </w:rPr>
              <w:t>Prihodi od prodaje proizvoda i robe i pruženih usluga</w:t>
            </w:r>
            <w:r>
              <w:rPr>
                <w:b/>
                <w:bCs/>
                <w:u w:val="single"/>
              </w:rPr>
              <w:t xml:space="preserve"> </w:t>
            </w:r>
            <w:r>
              <w:t xml:space="preserve">ostvareni su </w:t>
            </w:r>
            <w:r w:rsidR="0044523B">
              <w:t>56,48</w:t>
            </w:r>
            <w:r w:rsidR="00F96614">
              <w:t xml:space="preserve">% od planiranog odnosno </w:t>
            </w:r>
            <w:r w:rsidR="0044523B">
              <w:t>144.022,60</w:t>
            </w:r>
            <w:r w:rsidR="00F96614">
              <w:t xml:space="preserve"> kn. U odnosu na prethodnu proračunsku godinu ostvareno je </w:t>
            </w:r>
            <w:r w:rsidR="0044523B">
              <w:t>manje</w:t>
            </w:r>
            <w:r w:rsidR="00F96614">
              <w:t xml:space="preserve"> prihoda </w:t>
            </w:r>
            <w:r w:rsidR="0044523B">
              <w:t>za 9,23%</w:t>
            </w:r>
            <w:r w:rsidR="00F96614">
              <w:t>.</w:t>
            </w:r>
          </w:p>
        </w:tc>
      </w:tr>
      <w:tr w:rsidR="00357A13" w14:paraId="6B7E7A27" w14:textId="77777777" w:rsidTr="00620036">
        <w:tc>
          <w:tcPr>
            <w:tcW w:w="9634" w:type="dxa"/>
          </w:tcPr>
          <w:p w14:paraId="54C02CAB" w14:textId="2D638938" w:rsidR="00357A13" w:rsidRPr="00357A13" w:rsidRDefault="00357A13" w:rsidP="00357A13">
            <w:pPr>
              <w:jc w:val="both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 xml:space="preserve">71- Prihodi od prodaje neproizvedene imovine </w:t>
            </w:r>
            <w:r>
              <w:t xml:space="preserve">ostvareni su </w:t>
            </w:r>
            <w:r w:rsidR="00190CA7">
              <w:t>19,45</w:t>
            </w:r>
            <w:r>
              <w:t xml:space="preserve">%  od planiranog, odnosno </w:t>
            </w:r>
            <w:r w:rsidR="00190CA7">
              <w:t>40.855,00</w:t>
            </w:r>
            <w:r>
              <w:t xml:space="preserve"> kn. U odnosu na prethodnu proračunsku godinu ostvareno je </w:t>
            </w:r>
            <w:r w:rsidR="00190CA7">
              <w:t>manje</w:t>
            </w:r>
            <w:r>
              <w:t xml:space="preserve"> prihoda za </w:t>
            </w:r>
            <w:r w:rsidR="00190CA7">
              <w:t>39,42%</w:t>
            </w:r>
            <w:r>
              <w:t>.</w:t>
            </w:r>
          </w:p>
        </w:tc>
      </w:tr>
      <w:tr w:rsidR="00402E3B" w14:paraId="0926F30E" w14:textId="77777777" w:rsidTr="00402E3B">
        <w:tc>
          <w:tcPr>
            <w:tcW w:w="9634" w:type="dxa"/>
            <w:vAlign w:val="center"/>
          </w:tcPr>
          <w:p w14:paraId="6E2128CB" w14:textId="55B9F9AE" w:rsidR="00402E3B" w:rsidRPr="00402E3B" w:rsidRDefault="00402E3B" w:rsidP="00402E3B">
            <w:r w:rsidRPr="00402E3B">
              <w:rPr>
                <w:b/>
                <w:bCs/>
                <w:u w:val="single"/>
              </w:rPr>
              <w:t>72- Prihodi od prodaje proizvedene dugotrajne imovine</w:t>
            </w:r>
            <w:r>
              <w:rPr>
                <w:b/>
                <w:bCs/>
                <w:u w:val="single"/>
              </w:rPr>
              <w:t xml:space="preserve"> </w:t>
            </w:r>
            <w:r>
              <w:t xml:space="preserve">ostvareni su </w:t>
            </w:r>
            <w:r w:rsidR="00190CA7">
              <w:t>81,26</w:t>
            </w:r>
            <w:r>
              <w:t xml:space="preserve">% od planiranog odnosno </w:t>
            </w:r>
            <w:r w:rsidR="00190CA7">
              <w:t>2.437,88</w:t>
            </w:r>
            <w:r>
              <w:t xml:space="preserve"> kn. U odnosu na prethodnu proračunsku godinu ostvareno je </w:t>
            </w:r>
            <w:r w:rsidR="00190CA7">
              <w:t>više</w:t>
            </w:r>
            <w:r>
              <w:t xml:space="preserve"> prihoda za </w:t>
            </w:r>
            <w:r w:rsidR="00190CA7">
              <w:t>115,04%</w:t>
            </w:r>
            <w:r>
              <w:t xml:space="preserve">. </w:t>
            </w:r>
          </w:p>
        </w:tc>
      </w:tr>
      <w:tr w:rsidR="003F6908" w14:paraId="5D8766D9" w14:textId="77777777" w:rsidTr="003F6908">
        <w:tc>
          <w:tcPr>
            <w:tcW w:w="9634" w:type="dxa"/>
            <w:vAlign w:val="center"/>
          </w:tcPr>
          <w:p w14:paraId="36470494" w14:textId="25427B7A" w:rsidR="003F6908" w:rsidRDefault="003F6908" w:rsidP="00AB0137">
            <w:pPr>
              <w:jc w:val="both"/>
            </w:pPr>
            <w:r>
              <w:rPr>
                <w:b/>
                <w:bCs/>
                <w:u w:val="single"/>
              </w:rPr>
              <w:t>8-</w:t>
            </w:r>
            <w:r w:rsidR="00AB0137">
              <w:rPr>
                <w:b/>
                <w:bCs/>
                <w:u w:val="single"/>
              </w:rPr>
              <w:t xml:space="preserve"> </w:t>
            </w:r>
            <w:r>
              <w:rPr>
                <w:b/>
                <w:bCs/>
                <w:u w:val="single"/>
              </w:rPr>
              <w:t xml:space="preserve">Primici od financijske imovine i zaduživanja. </w:t>
            </w:r>
            <w:r w:rsidR="006B55D6">
              <w:t>Općin Žakanje se nije zaduživala u 202</w:t>
            </w:r>
            <w:r w:rsidR="00190CA7">
              <w:t>2</w:t>
            </w:r>
            <w:r w:rsidR="006B55D6">
              <w:t>. godini.</w:t>
            </w:r>
            <w:r w:rsidR="00AB0137">
              <w:t xml:space="preserve"> </w:t>
            </w:r>
          </w:p>
        </w:tc>
      </w:tr>
    </w:tbl>
    <w:p w14:paraId="2E817ECE" w14:textId="77777777" w:rsidR="00852EFB" w:rsidRDefault="00852EFB" w:rsidP="00230B48">
      <w:pPr>
        <w:jc w:val="both"/>
      </w:pPr>
      <w:r>
        <w:tab/>
      </w:r>
      <w:r>
        <w:tab/>
      </w:r>
      <w:r>
        <w:tab/>
      </w:r>
    </w:p>
    <w:p w14:paraId="38EA74DC" w14:textId="77777777" w:rsidR="00230B48" w:rsidRPr="009D4263" w:rsidRDefault="009D4263" w:rsidP="009D4263">
      <w:pPr>
        <w:pStyle w:val="Odlomakpopisa"/>
        <w:numPr>
          <w:ilvl w:val="1"/>
          <w:numId w:val="33"/>
        </w:numPr>
        <w:ind w:left="851" w:hanging="284"/>
        <w:jc w:val="both"/>
        <w:rPr>
          <w:b/>
          <w:bCs/>
        </w:rPr>
      </w:pPr>
      <w:r w:rsidRPr="009D4263">
        <w:rPr>
          <w:b/>
          <w:bCs/>
        </w:rPr>
        <w:t>Rashodi i izdaci</w:t>
      </w:r>
    </w:p>
    <w:p w14:paraId="1591F577" w14:textId="77777777" w:rsidR="009D4263" w:rsidRDefault="009D4263" w:rsidP="009D4263">
      <w:pPr>
        <w:jc w:val="both"/>
      </w:pPr>
    </w:p>
    <w:p w14:paraId="1B828C08" w14:textId="77777777" w:rsidR="009D4263" w:rsidRDefault="009D4263" w:rsidP="009D4263">
      <w:pPr>
        <w:jc w:val="both"/>
      </w:pPr>
      <w:r>
        <w:t>Rekapitulacija rashoda po skupinama računa:</w:t>
      </w:r>
    </w:p>
    <w:tbl>
      <w:tblPr>
        <w:tblStyle w:val="Reetkatablice"/>
        <w:tblW w:w="9634" w:type="dxa"/>
        <w:tblLook w:val="04A0" w:firstRow="1" w:lastRow="0" w:firstColumn="1" w:lastColumn="0" w:noHBand="0" w:noVBand="1"/>
      </w:tblPr>
      <w:tblGrid>
        <w:gridCol w:w="878"/>
        <w:gridCol w:w="3034"/>
        <w:gridCol w:w="1180"/>
        <w:gridCol w:w="1271"/>
        <w:gridCol w:w="1271"/>
        <w:gridCol w:w="1180"/>
        <w:gridCol w:w="820"/>
      </w:tblGrid>
      <w:tr w:rsidR="00484FBA" w:rsidRPr="0004093D" w14:paraId="7BEACB28" w14:textId="77777777" w:rsidTr="000A548A">
        <w:tc>
          <w:tcPr>
            <w:tcW w:w="878" w:type="dxa"/>
            <w:vAlign w:val="center"/>
          </w:tcPr>
          <w:p w14:paraId="7A42D26A" w14:textId="77777777" w:rsidR="009D4263" w:rsidRPr="0004093D" w:rsidRDefault="009D4263" w:rsidP="00620036">
            <w:pPr>
              <w:jc w:val="center"/>
              <w:rPr>
                <w:b/>
                <w:bCs/>
                <w:sz w:val="20"/>
                <w:szCs w:val="20"/>
              </w:rPr>
            </w:pPr>
            <w:r w:rsidRPr="0004093D">
              <w:rPr>
                <w:b/>
                <w:bCs/>
                <w:sz w:val="20"/>
                <w:szCs w:val="20"/>
              </w:rPr>
              <w:t>Skupina konta</w:t>
            </w:r>
          </w:p>
        </w:tc>
        <w:tc>
          <w:tcPr>
            <w:tcW w:w="3237" w:type="dxa"/>
            <w:vAlign w:val="center"/>
          </w:tcPr>
          <w:p w14:paraId="708F1F98" w14:textId="77777777" w:rsidR="009D4263" w:rsidRPr="0004093D" w:rsidRDefault="009D4263" w:rsidP="00620036">
            <w:pPr>
              <w:jc w:val="center"/>
              <w:rPr>
                <w:b/>
                <w:bCs/>
                <w:sz w:val="20"/>
                <w:szCs w:val="20"/>
              </w:rPr>
            </w:pPr>
            <w:r w:rsidRPr="0004093D">
              <w:rPr>
                <w:b/>
                <w:bCs/>
                <w:sz w:val="20"/>
                <w:szCs w:val="20"/>
              </w:rPr>
              <w:t>Naziv konta prihoda</w:t>
            </w:r>
          </w:p>
        </w:tc>
        <w:tc>
          <w:tcPr>
            <w:tcW w:w="1173" w:type="dxa"/>
            <w:vAlign w:val="center"/>
          </w:tcPr>
          <w:p w14:paraId="3DBC0A6C" w14:textId="77777777" w:rsidR="009D4263" w:rsidRPr="0004093D" w:rsidRDefault="009D4263" w:rsidP="00620036">
            <w:pPr>
              <w:jc w:val="center"/>
              <w:rPr>
                <w:b/>
                <w:bCs/>
                <w:sz w:val="20"/>
                <w:szCs w:val="20"/>
              </w:rPr>
            </w:pPr>
            <w:r w:rsidRPr="0004093D">
              <w:rPr>
                <w:b/>
                <w:bCs/>
                <w:sz w:val="20"/>
                <w:szCs w:val="20"/>
              </w:rPr>
              <w:t>Ostvareno</w:t>
            </w:r>
          </w:p>
          <w:p w14:paraId="71E8A2FA" w14:textId="230A1085" w:rsidR="009D4263" w:rsidRPr="0004093D" w:rsidRDefault="00270080" w:rsidP="0062003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I-VI/</w:t>
            </w:r>
            <w:r w:rsidR="009D4263" w:rsidRPr="0004093D">
              <w:rPr>
                <w:b/>
                <w:bCs/>
                <w:sz w:val="20"/>
                <w:szCs w:val="20"/>
              </w:rPr>
              <w:t>20</w:t>
            </w:r>
            <w:r>
              <w:rPr>
                <w:b/>
                <w:bCs/>
                <w:sz w:val="20"/>
                <w:szCs w:val="20"/>
              </w:rPr>
              <w:t>21</w:t>
            </w:r>
            <w:r w:rsidR="009D4263" w:rsidRPr="0004093D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173" w:type="dxa"/>
            <w:vAlign w:val="center"/>
          </w:tcPr>
          <w:p w14:paraId="04C1578C" w14:textId="77777777" w:rsidR="009D4263" w:rsidRPr="0004093D" w:rsidRDefault="009D4263" w:rsidP="00620036">
            <w:pPr>
              <w:jc w:val="center"/>
              <w:rPr>
                <w:b/>
                <w:bCs/>
                <w:sz w:val="20"/>
                <w:szCs w:val="20"/>
              </w:rPr>
            </w:pPr>
            <w:r w:rsidRPr="0004093D">
              <w:rPr>
                <w:b/>
                <w:bCs/>
                <w:sz w:val="20"/>
                <w:szCs w:val="20"/>
              </w:rPr>
              <w:t>Izvorni plan</w:t>
            </w:r>
          </w:p>
        </w:tc>
        <w:tc>
          <w:tcPr>
            <w:tcW w:w="1173" w:type="dxa"/>
            <w:vAlign w:val="center"/>
          </w:tcPr>
          <w:p w14:paraId="084839C1" w14:textId="77777777" w:rsidR="009D4263" w:rsidRPr="0004093D" w:rsidRDefault="009D4263" w:rsidP="00620036">
            <w:pPr>
              <w:jc w:val="center"/>
              <w:rPr>
                <w:b/>
                <w:bCs/>
                <w:sz w:val="20"/>
                <w:szCs w:val="20"/>
              </w:rPr>
            </w:pPr>
            <w:r w:rsidRPr="0004093D">
              <w:rPr>
                <w:b/>
                <w:bCs/>
                <w:sz w:val="20"/>
                <w:szCs w:val="20"/>
              </w:rPr>
              <w:t>Tekući plan</w:t>
            </w:r>
          </w:p>
        </w:tc>
        <w:tc>
          <w:tcPr>
            <w:tcW w:w="1173" w:type="dxa"/>
            <w:vAlign w:val="center"/>
          </w:tcPr>
          <w:p w14:paraId="55DC54D0" w14:textId="77777777" w:rsidR="009D4263" w:rsidRPr="0004093D" w:rsidRDefault="009D4263" w:rsidP="00620036">
            <w:pPr>
              <w:jc w:val="center"/>
              <w:rPr>
                <w:b/>
                <w:bCs/>
                <w:sz w:val="20"/>
                <w:szCs w:val="20"/>
              </w:rPr>
            </w:pPr>
            <w:r w:rsidRPr="0004093D">
              <w:rPr>
                <w:b/>
                <w:bCs/>
                <w:sz w:val="20"/>
                <w:szCs w:val="20"/>
              </w:rPr>
              <w:t>Ostvareno</w:t>
            </w:r>
          </w:p>
          <w:p w14:paraId="00AE9625" w14:textId="45A78407" w:rsidR="009D4263" w:rsidRPr="0004093D" w:rsidRDefault="00270080" w:rsidP="0062003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I-VI/2022.</w:t>
            </w:r>
          </w:p>
        </w:tc>
        <w:tc>
          <w:tcPr>
            <w:tcW w:w="827" w:type="dxa"/>
            <w:vAlign w:val="center"/>
          </w:tcPr>
          <w:p w14:paraId="44C2B01B" w14:textId="77777777" w:rsidR="009D4263" w:rsidRPr="0004093D" w:rsidRDefault="009D4263" w:rsidP="00620036">
            <w:pPr>
              <w:jc w:val="center"/>
              <w:rPr>
                <w:b/>
                <w:bCs/>
                <w:sz w:val="20"/>
                <w:szCs w:val="20"/>
              </w:rPr>
            </w:pPr>
            <w:r w:rsidRPr="0004093D">
              <w:rPr>
                <w:b/>
                <w:bCs/>
                <w:sz w:val="20"/>
                <w:szCs w:val="20"/>
              </w:rPr>
              <w:t>Indeks</w:t>
            </w:r>
          </w:p>
        </w:tc>
      </w:tr>
      <w:tr w:rsidR="00484FBA" w14:paraId="2EC0E26C" w14:textId="77777777" w:rsidTr="000A548A">
        <w:tc>
          <w:tcPr>
            <w:tcW w:w="878" w:type="dxa"/>
            <w:vAlign w:val="center"/>
          </w:tcPr>
          <w:p w14:paraId="7980B08B" w14:textId="77777777" w:rsidR="009D4263" w:rsidRDefault="009D4263" w:rsidP="00620036">
            <w:pPr>
              <w:jc w:val="center"/>
            </w:pPr>
            <w:r>
              <w:t>31</w:t>
            </w:r>
          </w:p>
        </w:tc>
        <w:tc>
          <w:tcPr>
            <w:tcW w:w="3237" w:type="dxa"/>
            <w:vAlign w:val="center"/>
          </w:tcPr>
          <w:p w14:paraId="5901BDCE" w14:textId="77777777" w:rsidR="009D4263" w:rsidRPr="0004093D" w:rsidRDefault="009D4263" w:rsidP="006200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Rashodi za zaposlene</w:t>
            </w:r>
          </w:p>
        </w:tc>
        <w:tc>
          <w:tcPr>
            <w:tcW w:w="1173" w:type="dxa"/>
            <w:vAlign w:val="center"/>
          </w:tcPr>
          <w:p w14:paraId="32DB64AC" w14:textId="179F5738" w:rsidR="009D4263" w:rsidRPr="00EC713A" w:rsidRDefault="00270080" w:rsidP="006200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370.237,98</w:t>
            </w:r>
          </w:p>
        </w:tc>
        <w:tc>
          <w:tcPr>
            <w:tcW w:w="1173" w:type="dxa"/>
            <w:vAlign w:val="center"/>
          </w:tcPr>
          <w:p w14:paraId="25B1F659" w14:textId="05D97EAD" w:rsidR="009D4263" w:rsidRPr="00EC713A" w:rsidRDefault="00270080" w:rsidP="006200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1.672.800,00</w:t>
            </w:r>
          </w:p>
        </w:tc>
        <w:tc>
          <w:tcPr>
            <w:tcW w:w="1173" w:type="dxa"/>
            <w:vAlign w:val="center"/>
          </w:tcPr>
          <w:p w14:paraId="37448255" w14:textId="525C42E3" w:rsidR="009D4263" w:rsidRPr="00EC713A" w:rsidRDefault="00270080" w:rsidP="006200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1.796.700,00</w:t>
            </w:r>
          </w:p>
        </w:tc>
        <w:tc>
          <w:tcPr>
            <w:tcW w:w="1173" w:type="dxa"/>
            <w:vAlign w:val="center"/>
          </w:tcPr>
          <w:p w14:paraId="5A48D417" w14:textId="2BD2A808" w:rsidR="009D4263" w:rsidRPr="00EC713A" w:rsidRDefault="00270080" w:rsidP="006200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675.399,08</w:t>
            </w:r>
          </w:p>
        </w:tc>
        <w:tc>
          <w:tcPr>
            <w:tcW w:w="827" w:type="dxa"/>
            <w:vAlign w:val="center"/>
          </w:tcPr>
          <w:p w14:paraId="36FD4EB2" w14:textId="6F913853" w:rsidR="009D4263" w:rsidRPr="00EC713A" w:rsidRDefault="00270080" w:rsidP="006200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</w:t>
            </w:r>
            <w:r w:rsidR="005D3B67">
              <w:rPr>
                <w:sz w:val="18"/>
                <w:szCs w:val="18"/>
              </w:rPr>
              <w:t>,42</w:t>
            </w:r>
          </w:p>
        </w:tc>
      </w:tr>
      <w:tr w:rsidR="00484FBA" w14:paraId="62870AF3" w14:textId="77777777" w:rsidTr="000A548A">
        <w:tc>
          <w:tcPr>
            <w:tcW w:w="878" w:type="dxa"/>
            <w:vAlign w:val="center"/>
          </w:tcPr>
          <w:p w14:paraId="38BB2852" w14:textId="77777777" w:rsidR="009D4263" w:rsidRDefault="009D4263" w:rsidP="00620036">
            <w:pPr>
              <w:jc w:val="center"/>
            </w:pPr>
            <w:r>
              <w:t>32</w:t>
            </w:r>
          </w:p>
        </w:tc>
        <w:tc>
          <w:tcPr>
            <w:tcW w:w="3237" w:type="dxa"/>
            <w:vAlign w:val="center"/>
          </w:tcPr>
          <w:p w14:paraId="7F069885" w14:textId="77777777" w:rsidR="009D4263" w:rsidRPr="0004093D" w:rsidRDefault="009D4263" w:rsidP="006200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Materijalni rashodi</w:t>
            </w:r>
          </w:p>
        </w:tc>
        <w:tc>
          <w:tcPr>
            <w:tcW w:w="1173" w:type="dxa"/>
            <w:vAlign w:val="center"/>
          </w:tcPr>
          <w:p w14:paraId="3B161224" w14:textId="57F27777" w:rsidR="009D4263" w:rsidRPr="00EC713A" w:rsidRDefault="005D3B67" w:rsidP="006200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750.035,88</w:t>
            </w:r>
          </w:p>
        </w:tc>
        <w:tc>
          <w:tcPr>
            <w:tcW w:w="1173" w:type="dxa"/>
            <w:vAlign w:val="center"/>
          </w:tcPr>
          <w:p w14:paraId="58C2B13D" w14:textId="7DFB451E" w:rsidR="009D4263" w:rsidRPr="00EC713A" w:rsidRDefault="005D3B67" w:rsidP="006200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2.464.800,00</w:t>
            </w:r>
          </w:p>
        </w:tc>
        <w:tc>
          <w:tcPr>
            <w:tcW w:w="1173" w:type="dxa"/>
            <w:vAlign w:val="center"/>
          </w:tcPr>
          <w:p w14:paraId="401659E9" w14:textId="1634EA8C" w:rsidR="009D4263" w:rsidRPr="00EC713A" w:rsidRDefault="005D3B67" w:rsidP="006200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2.826.170,00</w:t>
            </w:r>
          </w:p>
        </w:tc>
        <w:tc>
          <w:tcPr>
            <w:tcW w:w="1173" w:type="dxa"/>
            <w:vAlign w:val="center"/>
          </w:tcPr>
          <w:p w14:paraId="348416F0" w14:textId="55105618" w:rsidR="009D4263" w:rsidRPr="00EC713A" w:rsidRDefault="005D3B67" w:rsidP="006200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833.042,65</w:t>
            </w:r>
          </w:p>
        </w:tc>
        <w:tc>
          <w:tcPr>
            <w:tcW w:w="827" w:type="dxa"/>
            <w:vAlign w:val="center"/>
          </w:tcPr>
          <w:p w14:paraId="4A70C01E" w14:textId="72659632" w:rsidR="009D4263" w:rsidRPr="00EC713A" w:rsidRDefault="005D3B67" w:rsidP="006200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111,07</w:t>
            </w:r>
          </w:p>
        </w:tc>
      </w:tr>
      <w:tr w:rsidR="00484FBA" w14:paraId="243CA323" w14:textId="77777777" w:rsidTr="000A548A">
        <w:tc>
          <w:tcPr>
            <w:tcW w:w="878" w:type="dxa"/>
            <w:vAlign w:val="center"/>
          </w:tcPr>
          <w:p w14:paraId="71BBF420" w14:textId="77777777" w:rsidR="009D4263" w:rsidRDefault="009D4263" w:rsidP="00620036">
            <w:pPr>
              <w:jc w:val="center"/>
            </w:pPr>
            <w:r>
              <w:t>34</w:t>
            </w:r>
          </w:p>
        </w:tc>
        <w:tc>
          <w:tcPr>
            <w:tcW w:w="3237" w:type="dxa"/>
            <w:vAlign w:val="center"/>
          </w:tcPr>
          <w:p w14:paraId="52916663" w14:textId="77777777" w:rsidR="009D4263" w:rsidRPr="0004093D" w:rsidRDefault="009D4263" w:rsidP="006200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Financijski rashodi</w:t>
            </w:r>
          </w:p>
        </w:tc>
        <w:tc>
          <w:tcPr>
            <w:tcW w:w="1173" w:type="dxa"/>
            <w:vAlign w:val="center"/>
          </w:tcPr>
          <w:p w14:paraId="2F11BA0F" w14:textId="46B43594" w:rsidR="009D4263" w:rsidRPr="00EC713A" w:rsidRDefault="005D3B67" w:rsidP="006200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11.582,83</w:t>
            </w:r>
          </w:p>
        </w:tc>
        <w:tc>
          <w:tcPr>
            <w:tcW w:w="1173" w:type="dxa"/>
            <w:vAlign w:val="center"/>
          </w:tcPr>
          <w:p w14:paraId="561B9FF9" w14:textId="564AE923" w:rsidR="009D4263" w:rsidRPr="00EC713A" w:rsidRDefault="005D3B67" w:rsidP="006200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25.000,00</w:t>
            </w:r>
          </w:p>
        </w:tc>
        <w:tc>
          <w:tcPr>
            <w:tcW w:w="1173" w:type="dxa"/>
            <w:vAlign w:val="center"/>
          </w:tcPr>
          <w:p w14:paraId="7CD4FB14" w14:textId="3F3735FA" w:rsidR="009D4263" w:rsidRPr="00EC713A" w:rsidRDefault="005D3B67" w:rsidP="006200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23.500,00</w:t>
            </w:r>
          </w:p>
        </w:tc>
        <w:tc>
          <w:tcPr>
            <w:tcW w:w="1173" w:type="dxa"/>
            <w:vAlign w:val="center"/>
          </w:tcPr>
          <w:p w14:paraId="11B1367D" w14:textId="346601F0" w:rsidR="009D4263" w:rsidRPr="00EC713A" w:rsidRDefault="005D3B67" w:rsidP="006200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9.832,88</w:t>
            </w:r>
          </w:p>
        </w:tc>
        <w:tc>
          <w:tcPr>
            <w:tcW w:w="827" w:type="dxa"/>
            <w:vAlign w:val="center"/>
          </w:tcPr>
          <w:p w14:paraId="56841594" w14:textId="18C81C1E" w:rsidR="009D4263" w:rsidRPr="00EC713A" w:rsidRDefault="005D3B67" w:rsidP="006200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84,89</w:t>
            </w:r>
          </w:p>
        </w:tc>
      </w:tr>
      <w:tr w:rsidR="00484FBA" w14:paraId="5D79E608" w14:textId="77777777" w:rsidTr="000A548A">
        <w:tc>
          <w:tcPr>
            <w:tcW w:w="878" w:type="dxa"/>
            <w:vAlign w:val="center"/>
          </w:tcPr>
          <w:p w14:paraId="454B3D6C" w14:textId="77777777" w:rsidR="009D4263" w:rsidRDefault="009D4263" w:rsidP="00620036">
            <w:pPr>
              <w:jc w:val="center"/>
            </w:pPr>
            <w:r>
              <w:t>35</w:t>
            </w:r>
          </w:p>
        </w:tc>
        <w:tc>
          <w:tcPr>
            <w:tcW w:w="3237" w:type="dxa"/>
            <w:vAlign w:val="center"/>
          </w:tcPr>
          <w:p w14:paraId="72802B8D" w14:textId="77777777" w:rsidR="009D4263" w:rsidRPr="0004093D" w:rsidRDefault="009D4263" w:rsidP="006200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Subvencije</w:t>
            </w:r>
          </w:p>
        </w:tc>
        <w:tc>
          <w:tcPr>
            <w:tcW w:w="1173" w:type="dxa"/>
            <w:vAlign w:val="center"/>
          </w:tcPr>
          <w:p w14:paraId="3A13BFD4" w14:textId="296CB3F5" w:rsidR="009D4263" w:rsidRPr="00EC713A" w:rsidRDefault="005D3B67" w:rsidP="006200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73" w:type="dxa"/>
            <w:vAlign w:val="center"/>
          </w:tcPr>
          <w:p w14:paraId="22B2E862" w14:textId="3A8A492E" w:rsidR="009D4263" w:rsidRPr="00EC713A" w:rsidRDefault="005D3B67" w:rsidP="006200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331.100,00</w:t>
            </w:r>
          </w:p>
        </w:tc>
        <w:tc>
          <w:tcPr>
            <w:tcW w:w="1173" w:type="dxa"/>
            <w:vAlign w:val="center"/>
          </w:tcPr>
          <w:p w14:paraId="4489AC34" w14:textId="3BAADAB0" w:rsidR="009D4263" w:rsidRPr="00EC713A" w:rsidRDefault="005D3B67" w:rsidP="006200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331.100,00</w:t>
            </w:r>
          </w:p>
        </w:tc>
        <w:tc>
          <w:tcPr>
            <w:tcW w:w="1173" w:type="dxa"/>
            <w:vAlign w:val="center"/>
          </w:tcPr>
          <w:p w14:paraId="70A00DFF" w14:textId="265F4674" w:rsidR="009D4263" w:rsidRPr="00EC713A" w:rsidRDefault="005D3B67" w:rsidP="006200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27" w:type="dxa"/>
            <w:vAlign w:val="center"/>
          </w:tcPr>
          <w:p w14:paraId="4745D7F0" w14:textId="360D402D" w:rsidR="009D4263" w:rsidRPr="00EC713A" w:rsidRDefault="005D3B67" w:rsidP="006200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484FBA" w14:paraId="61454D00" w14:textId="77777777" w:rsidTr="000A548A">
        <w:tc>
          <w:tcPr>
            <w:tcW w:w="878" w:type="dxa"/>
            <w:vAlign w:val="center"/>
          </w:tcPr>
          <w:p w14:paraId="287AA490" w14:textId="77777777" w:rsidR="009D4263" w:rsidRDefault="000E5761" w:rsidP="00620036">
            <w:pPr>
              <w:jc w:val="center"/>
            </w:pPr>
            <w:r>
              <w:t>36</w:t>
            </w:r>
          </w:p>
        </w:tc>
        <w:tc>
          <w:tcPr>
            <w:tcW w:w="3237" w:type="dxa"/>
            <w:vAlign w:val="center"/>
          </w:tcPr>
          <w:p w14:paraId="0407F21F" w14:textId="77777777" w:rsidR="009D4263" w:rsidRPr="0004093D" w:rsidRDefault="000E5761" w:rsidP="006200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Dane pomoći</w:t>
            </w:r>
          </w:p>
        </w:tc>
        <w:tc>
          <w:tcPr>
            <w:tcW w:w="1173" w:type="dxa"/>
            <w:vAlign w:val="center"/>
          </w:tcPr>
          <w:p w14:paraId="3FE03F84" w14:textId="4732FFDD" w:rsidR="009D4263" w:rsidRPr="00EC713A" w:rsidRDefault="005D3B67" w:rsidP="006200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85.107,25</w:t>
            </w:r>
          </w:p>
        </w:tc>
        <w:tc>
          <w:tcPr>
            <w:tcW w:w="1173" w:type="dxa"/>
            <w:vAlign w:val="center"/>
          </w:tcPr>
          <w:p w14:paraId="18F183E5" w14:textId="09B5935C" w:rsidR="009D4263" w:rsidRPr="00EC713A" w:rsidRDefault="005D3B67" w:rsidP="006200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231.500,00</w:t>
            </w:r>
          </w:p>
        </w:tc>
        <w:tc>
          <w:tcPr>
            <w:tcW w:w="1173" w:type="dxa"/>
            <w:vAlign w:val="center"/>
          </w:tcPr>
          <w:p w14:paraId="045DB2F9" w14:textId="79ED7771" w:rsidR="009D4263" w:rsidRPr="00EC713A" w:rsidRDefault="005D3B67" w:rsidP="006200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186.500,00</w:t>
            </w:r>
          </w:p>
        </w:tc>
        <w:tc>
          <w:tcPr>
            <w:tcW w:w="1173" w:type="dxa"/>
            <w:vAlign w:val="center"/>
          </w:tcPr>
          <w:p w14:paraId="19A7B893" w14:textId="72E015D1" w:rsidR="009D4263" w:rsidRPr="00EC713A" w:rsidRDefault="005D3B67" w:rsidP="006200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111.657,28</w:t>
            </w:r>
          </w:p>
        </w:tc>
        <w:tc>
          <w:tcPr>
            <w:tcW w:w="827" w:type="dxa"/>
            <w:vAlign w:val="center"/>
          </w:tcPr>
          <w:p w14:paraId="5260A922" w14:textId="191658FD" w:rsidR="009D4263" w:rsidRPr="00EC713A" w:rsidRDefault="005D3B67" w:rsidP="006200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131,20</w:t>
            </w:r>
          </w:p>
        </w:tc>
      </w:tr>
      <w:tr w:rsidR="00484FBA" w14:paraId="6BA019EB" w14:textId="77777777" w:rsidTr="000A548A">
        <w:tc>
          <w:tcPr>
            <w:tcW w:w="878" w:type="dxa"/>
            <w:vAlign w:val="center"/>
          </w:tcPr>
          <w:p w14:paraId="3AA7D610" w14:textId="77777777" w:rsidR="009D4263" w:rsidRDefault="000E5761" w:rsidP="00620036">
            <w:pPr>
              <w:jc w:val="center"/>
            </w:pPr>
            <w:r>
              <w:t>37</w:t>
            </w:r>
          </w:p>
        </w:tc>
        <w:tc>
          <w:tcPr>
            <w:tcW w:w="3237" w:type="dxa"/>
            <w:vAlign w:val="center"/>
          </w:tcPr>
          <w:p w14:paraId="53CBEE37" w14:textId="77777777" w:rsidR="009D4263" w:rsidRPr="0004093D" w:rsidRDefault="000E5761" w:rsidP="006200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Naknade građanima i kućanstvima</w:t>
            </w:r>
          </w:p>
        </w:tc>
        <w:tc>
          <w:tcPr>
            <w:tcW w:w="1173" w:type="dxa"/>
            <w:vAlign w:val="center"/>
          </w:tcPr>
          <w:p w14:paraId="517E9BFB" w14:textId="20586EF1" w:rsidR="009D4263" w:rsidRPr="00EC713A" w:rsidRDefault="005D3B67" w:rsidP="006200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512.601,79</w:t>
            </w:r>
          </w:p>
        </w:tc>
        <w:tc>
          <w:tcPr>
            <w:tcW w:w="1173" w:type="dxa"/>
            <w:vAlign w:val="center"/>
          </w:tcPr>
          <w:p w14:paraId="0132CA86" w14:textId="59F93E6F" w:rsidR="009D4263" w:rsidRPr="00EC713A" w:rsidRDefault="005D3B67" w:rsidP="006200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296.600,00</w:t>
            </w:r>
          </w:p>
        </w:tc>
        <w:tc>
          <w:tcPr>
            <w:tcW w:w="1173" w:type="dxa"/>
            <w:vAlign w:val="center"/>
          </w:tcPr>
          <w:p w14:paraId="14901E18" w14:textId="3EE56F2B" w:rsidR="009D4263" w:rsidRPr="00EC713A" w:rsidRDefault="005D3B67" w:rsidP="006200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363.500,00</w:t>
            </w:r>
          </w:p>
        </w:tc>
        <w:tc>
          <w:tcPr>
            <w:tcW w:w="1173" w:type="dxa"/>
            <w:vAlign w:val="center"/>
          </w:tcPr>
          <w:p w14:paraId="77DF4706" w14:textId="2BBDAFDC" w:rsidR="009D4263" w:rsidRPr="00EC713A" w:rsidRDefault="005D3B67" w:rsidP="006200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148.191,09</w:t>
            </w:r>
          </w:p>
        </w:tc>
        <w:tc>
          <w:tcPr>
            <w:tcW w:w="827" w:type="dxa"/>
            <w:vAlign w:val="center"/>
          </w:tcPr>
          <w:p w14:paraId="4BB4A162" w14:textId="74A2C597" w:rsidR="009D4263" w:rsidRPr="00EC713A" w:rsidRDefault="005D3B67" w:rsidP="006200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28,91</w:t>
            </w:r>
          </w:p>
        </w:tc>
      </w:tr>
      <w:tr w:rsidR="00484FBA" w14:paraId="12F12783" w14:textId="77777777" w:rsidTr="000A548A">
        <w:tc>
          <w:tcPr>
            <w:tcW w:w="878" w:type="dxa"/>
            <w:vAlign w:val="center"/>
          </w:tcPr>
          <w:p w14:paraId="780F4D18" w14:textId="77777777" w:rsidR="009D4263" w:rsidRDefault="000E5761" w:rsidP="00620036">
            <w:pPr>
              <w:jc w:val="center"/>
            </w:pPr>
            <w:r>
              <w:t>38</w:t>
            </w:r>
          </w:p>
        </w:tc>
        <w:tc>
          <w:tcPr>
            <w:tcW w:w="3237" w:type="dxa"/>
            <w:vAlign w:val="center"/>
          </w:tcPr>
          <w:p w14:paraId="7E0D9451" w14:textId="77777777" w:rsidR="009D4263" w:rsidRPr="0004093D" w:rsidRDefault="000E5761" w:rsidP="006200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Ostali rashodi</w:t>
            </w:r>
          </w:p>
        </w:tc>
        <w:tc>
          <w:tcPr>
            <w:tcW w:w="1173" w:type="dxa"/>
            <w:vAlign w:val="center"/>
          </w:tcPr>
          <w:p w14:paraId="69FFD857" w14:textId="5B0E937E" w:rsidR="009D4263" w:rsidRPr="00EC713A" w:rsidRDefault="005D3B67" w:rsidP="006200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169.481,12</w:t>
            </w:r>
          </w:p>
        </w:tc>
        <w:tc>
          <w:tcPr>
            <w:tcW w:w="1173" w:type="dxa"/>
            <w:vAlign w:val="center"/>
          </w:tcPr>
          <w:p w14:paraId="171B779F" w14:textId="499FEB02" w:rsidR="009D4263" w:rsidRPr="00EC713A" w:rsidRDefault="005D3B67" w:rsidP="006200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678.400,00</w:t>
            </w:r>
          </w:p>
        </w:tc>
        <w:tc>
          <w:tcPr>
            <w:tcW w:w="1173" w:type="dxa"/>
            <w:vAlign w:val="center"/>
          </w:tcPr>
          <w:p w14:paraId="13C8C576" w14:textId="6BCE651F" w:rsidR="009D4263" w:rsidRPr="00EC713A" w:rsidRDefault="005D3B67" w:rsidP="006200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705.481,25</w:t>
            </w:r>
          </w:p>
        </w:tc>
        <w:tc>
          <w:tcPr>
            <w:tcW w:w="1173" w:type="dxa"/>
            <w:vAlign w:val="center"/>
          </w:tcPr>
          <w:p w14:paraId="184C0A46" w14:textId="2AF817BD" w:rsidR="009D4263" w:rsidRPr="00EC713A" w:rsidRDefault="005D3B67" w:rsidP="006200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132.845,16</w:t>
            </w:r>
          </w:p>
        </w:tc>
        <w:tc>
          <w:tcPr>
            <w:tcW w:w="827" w:type="dxa"/>
            <w:vAlign w:val="center"/>
          </w:tcPr>
          <w:p w14:paraId="3832E111" w14:textId="7F1061BC" w:rsidR="009D4263" w:rsidRPr="00EC713A" w:rsidRDefault="005D3B67" w:rsidP="006200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78,38</w:t>
            </w:r>
          </w:p>
        </w:tc>
      </w:tr>
      <w:tr w:rsidR="00484FBA" w14:paraId="07F3D998" w14:textId="77777777" w:rsidTr="000A548A">
        <w:tc>
          <w:tcPr>
            <w:tcW w:w="878" w:type="dxa"/>
            <w:vAlign w:val="center"/>
          </w:tcPr>
          <w:p w14:paraId="48859A5D" w14:textId="77777777" w:rsidR="009D4263" w:rsidRDefault="000E5761" w:rsidP="00620036">
            <w:pPr>
              <w:jc w:val="center"/>
            </w:pPr>
            <w:r>
              <w:t>41</w:t>
            </w:r>
          </w:p>
        </w:tc>
        <w:tc>
          <w:tcPr>
            <w:tcW w:w="3237" w:type="dxa"/>
            <w:vAlign w:val="center"/>
          </w:tcPr>
          <w:p w14:paraId="487FD074" w14:textId="77777777" w:rsidR="009D4263" w:rsidRPr="0004093D" w:rsidRDefault="000E5761" w:rsidP="006200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Rashodi za nabavu nefinancijske imovine</w:t>
            </w:r>
          </w:p>
        </w:tc>
        <w:tc>
          <w:tcPr>
            <w:tcW w:w="1173" w:type="dxa"/>
            <w:vAlign w:val="center"/>
          </w:tcPr>
          <w:p w14:paraId="6A6CD6D8" w14:textId="50D80EE7" w:rsidR="009D4263" w:rsidRPr="00EC713A" w:rsidRDefault="005D3B67" w:rsidP="006200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7.844,00</w:t>
            </w:r>
          </w:p>
        </w:tc>
        <w:tc>
          <w:tcPr>
            <w:tcW w:w="1173" w:type="dxa"/>
            <w:vAlign w:val="center"/>
          </w:tcPr>
          <w:p w14:paraId="6C7AFB1A" w14:textId="5FE0ED4E" w:rsidR="009D4263" w:rsidRPr="00EC713A" w:rsidRDefault="005D3B67" w:rsidP="006200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70.000,00</w:t>
            </w:r>
          </w:p>
        </w:tc>
        <w:tc>
          <w:tcPr>
            <w:tcW w:w="1173" w:type="dxa"/>
            <w:vAlign w:val="center"/>
          </w:tcPr>
          <w:p w14:paraId="44FFFE18" w14:textId="0CDFE646" w:rsidR="009D4263" w:rsidRPr="00EC713A" w:rsidRDefault="005D3B67" w:rsidP="006200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105.000,00</w:t>
            </w:r>
          </w:p>
        </w:tc>
        <w:tc>
          <w:tcPr>
            <w:tcW w:w="1173" w:type="dxa"/>
            <w:vAlign w:val="center"/>
          </w:tcPr>
          <w:p w14:paraId="2BC3BD0E" w14:textId="0BBA0E73" w:rsidR="009D4263" w:rsidRPr="00EC713A" w:rsidRDefault="005D3B67" w:rsidP="006200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5.299,98</w:t>
            </w:r>
          </w:p>
        </w:tc>
        <w:tc>
          <w:tcPr>
            <w:tcW w:w="827" w:type="dxa"/>
            <w:vAlign w:val="center"/>
          </w:tcPr>
          <w:p w14:paraId="0F388FDD" w14:textId="24A42521" w:rsidR="009D4263" w:rsidRPr="00EC713A" w:rsidRDefault="005D3B67" w:rsidP="006200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67,57</w:t>
            </w:r>
          </w:p>
        </w:tc>
      </w:tr>
      <w:tr w:rsidR="00484FBA" w14:paraId="160A96DC" w14:textId="77777777" w:rsidTr="000A548A">
        <w:tc>
          <w:tcPr>
            <w:tcW w:w="878" w:type="dxa"/>
            <w:vAlign w:val="center"/>
          </w:tcPr>
          <w:p w14:paraId="30EF5A8F" w14:textId="77777777" w:rsidR="000E5761" w:rsidRDefault="000E5761" w:rsidP="00620036">
            <w:pPr>
              <w:jc w:val="center"/>
            </w:pPr>
            <w:r>
              <w:t>42</w:t>
            </w:r>
          </w:p>
        </w:tc>
        <w:tc>
          <w:tcPr>
            <w:tcW w:w="3237" w:type="dxa"/>
            <w:vAlign w:val="center"/>
          </w:tcPr>
          <w:p w14:paraId="6971FE95" w14:textId="77777777" w:rsidR="000E5761" w:rsidRDefault="000E5761" w:rsidP="006200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Rashodi za nabavu proizvedene dugotrajne imovine</w:t>
            </w:r>
          </w:p>
        </w:tc>
        <w:tc>
          <w:tcPr>
            <w:tcW w:w="1173" w:type="dxa"/>
            <w:vAlign w:val="center"/>
          </w:tcPr>
          <w:p w14:paraId="554083C7" w14:textId="219F734F" w:rsidR="000E5761" w:rsidRDefault="005D3B67" w:rsidP="006200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390.237,44</w:t>
            </w:r>
          </w:p>
        </w:tc>
        <w:tc>
          <w:tcPr>
            <w:tcW w:w="1173" w:type="dxa"/>
            <w:vAlign w:val="center"/>
          </w:tcPr>
          <w:p w14:paraId="270C477B" w14:textId="1BC425C7" w:rsidR="000E5761" w:rsidRDefault="005D3B67" w:rsidP="006200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4.713.137,00</w:t>
            </w:r>
          </w:p>
        </w:tc>
        <w:tc>
          <w:tcPr>
            <w:tcW w:w="1173" w:type="dxa"/>
            <w:vAlign w:val="center"/>
          </w:tcPr>
          <w:p w14:paraId="1D1EF986" w14:textId="2A7675D9" w:rsidR="000E5761" w:rsidRDefault="005D3B67" w:rsidP="006200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4.323.885,15</w:t>
            </w:r>
          </w:p>
        </w:tc>
        <w:tc>
          <w:tcPr>
            <w:tcW w:w="1173" w:type="dxa"/>
            <w:vAlign w:val="center"/>
          </w:tcPr>
          <w:p w14:paraId="48575A3A" w14:textId="07AA0093" w:rsidR="000E5761" w:rsidRDefault="00484FBA" w:rsidP="006200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435.223,07</w:t>
            </w:r>
          </w:p>
        </w:tc>
        <w:tc>
          <w:tcPr>
            <w:tcW w:w="827" w:type="dxa"/>
            <w:vAlign w:val="center"/>
          </w:tcPr>
          <w:p w14:paraId="5A2D4706" w14:textId="3435FF93" w:rsidR="000E5761" w:rsidRDefault="00484FBA" w:rsidP="006200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111,53</w:t>
            </w:r>
          </w:p>
        </w:tc>
      </w:tr>
      <w:tr w:rsidR="00484FBA" w14:paraId="290E1E80" w14:textId="77777777" w:rsidTr="000A548A">
        <w:tc>
          <w:tcPr>
            <w:tcW w:w="878" w:type="dxa"/>
            <w:vAlign w:val="center"/>
          </w:tcPr>
          <w:p w14:paraId="2F4A3C0E" w14:textId="77777777" w:rsidR="000E5761" w:rsidRDefault="000E5761" w:rsidP="00620036">
            <w:pPr>
              <w:jc w:val="center"/>
            </w:pPr>
            <w:r>
              <w:t>45</w:t>
            </w:r>
          </w:p>
        </w:tc>
        <w:tc>
          <w:tcPr>
            <w:tcW w:w="3237" w:type="dxa"/>
            <w:vAlign w:val="center"/>
          </w:tcPr>
          <w:p w14:paraId="4DEEBF86" w14:textId="77777777" w:rsidR="000E5761" w:rsidRDefault="000E5761" w:rsidP="006200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Rashodi za dodatna ulaganja na nefinancijskoj imovini</w:t>
            </w:r>
          </w:p>
        </w:tc>
        <w:tc>
          <w:tcPr>
            <w:tcW w:w="1173" w:type="dxa"/>
            <w:vAlign w:val="center"/>
          </w:tcPr>
          <w:p w14:paraId="5B365ABC" w14:textId="02D61365" w:rsidR="000E5761" w:rsidRDefault="00484FBA" w:rsidP="006200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73" w:type="dxa"/>
            <w:vAlign w:val="center"/>
          </w:tcPr>
          <w:p w14:paraId="4F43BD15" w14:textId="07C3C9D0" w:rsidR="000E5761" w:rsidRDefault="00484FBA" w:rsidP="006200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320.000,00</w:t>
            </w:r>
          </w:p>
        </w:tc>
        <w:tc>
          <w:tcPr>
            <w:tcW w:w="1173" w:type="dxa"/>
            <w:vAlign w:val="center"/>
          </w:tcPr>
          <w:p w14:paraId="74B99FD9" w14:textId="2B838DE7" w:rsidR="000E5761" w:rsidRDefault="00484FBA" w:rsidP="006200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30.000,00</w:t>
            </w:r>
          </w:p>
        </w:tc>
        <w:tc>
          <w:tcPr>
            <w:tcW w:w="1173" w:type="dxa"/>
            <w:vAlign w:val="center"/>
          </w:tcPr>
          <w:p w14:paraId="10364424" w14:textId="417E9147" w:rsidR="000E5761" w:rsidRDefault="00484FBA" w:rsidP="006200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5.937,50</w:t>
            </w:r>
          </w:p>
        </w:tc>
        <w:tc>
          <w:tcPr>
            <w:tcW w:w="827" w:type="dxa"/>
            <w:vAlign w:val="center"/>
          </w:tcPr>
          <w:p w14:paraId="0CE0D9BF" w14:textId="2F98216B" w:rsidR="000E5761" w:rsidRDefault="00484FBA" w:rsidP="006200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84FBA" w14:paraId="6B0D19AF" w14:textId="77777777" w:rsidTr="000A548A">
        <w:tc>
          <w:tcPr>
            <w:tcW w:w="878" w:type="dxa"/>
            <w:vAlign w:val="center"/>
          </w:tcPr>
          <w:p w14:paraId="1DB4CB20" w14:textId="77777777" w:rsidR="000E5761" w:rsidRDefault="000E5761" w:rsidP="00620036">
            <w:pPr>
              <w:jc w:val="center"/>
            </w:pPr>
            <w:r>
              <w:t>5</w:t>
            </w:r>
          </w:p>
        </w:tc>
        <w:tc>
          <w:tcPr>
            <w:tcW w:w="3237" w:type="dxa"/>
            <w:vAlign w:val="center"/>
          </w:tcPr>
          <w:p w14:paraId="3BE14E10" w14:textId="77777777" w:rsidR="000E5761" w:rsidRDefault="000E5761" w:rsidP="006200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Otplata glavnice primljenih kredita</w:t>
            </w:r>
          </w:p>
        </w:tc>
        <w:tc>
          <w:tcPr>
            <w:tcW w:w="1173" w:type="dxa"/>
            <w:vAlign w:val="center"/>
          </w:tcPr>
          <w:p w14:paraId="4D7C8192" w14:textId="5C6B0C5D" w:rsidR="000E5761" w:rsidRDefault="00990556" w:rsidP="006200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105.967,50</w:t>
            </w:r>
          </w:p>
        </w:tc>
        <w:tc>
          <w:tcPr>
            <w:tcW w:w="1173" w:type="dxa"/>
            <w:vAlign w:val="center"/>
          </w:tcPr>
          <w:p w14:paraId="3C839C00" w14:textId="5F37B123" w:rsidR="000E5761" w:rsidRDefault="00990556" w:rsidP="006200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212.000,00</w:t>
            </w:r>
          </w:p>
        </w:tc>
        <w:tc>
          <w:tcPr>
            <w:tcW w:w="1173" w:type="dxa"/>
            <w:vAlign w:val="center"/>
          </w:tcPr>
          <w:p w14:paraId="20047D4D" w14:textId="4B590EB5" w:rsidR="000E5761" w:rsidRDefault="00990556" w:rsidP="006200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212.000,00</w:t>
            </w:r>
          </w:p>
        </w:tc>
        <w:tc>
          <w:tcPr>
            <w:tcW w:w="1173" w:type="dxa"/>
            <w:vAlign w:val="center"/>
          </w:tcPr>
          <w:p w14:paraId="6747A985" w14:textId="1670FDDC" w:rsidR="000E5761" w:rsidRDefault="00990556" w:rsidP="006200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105.967,50</w:t>
            </w:r>
          </w:p>
        </w:tc>
        <w:tc>
          <w:tcPr>
            <w:tcW w:w="827" w:type="dxa"/>
            <w:vAlign w:val="center"/>
          </w:tcPr>
          <w:p w14:paraId="433F3626" w14:textId="3481732B" w:rsidR="000E5761" w:rsidRDefault="00990556" w:rsidP="006200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</w:t>
            </w:r>
          </w:p>
        </w:tc>
      </w:tr>
      <w:tr w:rsidR="00484FBA" w:rsidRPr="00230B48" w14:paraId="5001FD51" w14:textId="77777777" w:rsidTr="000A548A">
        <w:tc>
          <w:tcPr>
            <w:tcW w:w="878" w:type="dxa"/>
            <w:vAlign w:val="center"/>
          </w:tcPr>
          <w:p w14:paraId="709F2C28" w14:textId="77777777" w:rsidR="009D4263" w:rsidRPr="00230B48" w:rsidRDefault="009D4263" w:rsidP="00620036">
            <w:pPr>
              <w:jc w:val="center"/>
              <w:rPr>
                <w:b/>
                <w:bCs/>
              </w:rPr>
            </w:pPr>
          </w:p>
        </w:tc>
        <w:tc>
          <w:tcPr>
            <w:tcW w:w="3237" w:type="dxa"/>
            <w:vAlign w:val="center"/>
          </w:tcPr>
          <w:p w14:paraId="256DF5CA" w14:textId="77777777" w:rsidR="009D4263" w:rsidRPr="00230B48" w:rsidRDefault="009D4263" w:rsidP="00620036">
            <w:pPr>
              <w:rPr>
                <w:b/>
                <w:bCs/>
                <w:sz w:val="20"/>
                <w:szCs w:val="20"/>
              </w:rPr>
            </w:pPr>
            <w:r w:rsidRPr="00230B48">
              <w:rPr>
                <w:b/>
                <w:bCs/>
                <w:sz w:val="20"/>
                <w:szCs w:val="20"/>
              </w:rPr>
              <w:t xml:space="preserve">UKUPNO </w:t>
            </w:r>
            <w:r w:rsidR="000E5761">
              <w:rPr>
                <w:b/>
                <w:bCs/>
                <w:sz w:val="20"/>
                <w:szCs w:val="20"/>
              </w:rPr>
              <w:t>RASHODI I IZDACI</w:t>
            </w:r>
          </w:p>
        </w:tc>
        <w:tc>
          <w:tcPr>
            <w:tcW w:w="1173" w:type="dxa"/>
            <w:vAlign w:val="center"/>
          </w:tcPr>
          <w:p w14:paraId="067B1895" w14:textId="6576E259" w:rsidR="009D4263" w:rsidRPr="00230B48" w:rsidRDefault="00484FBA" w:rsidP="00620036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2.297.128,29</w:t>
            </w:r>
          </w:p>
        </w:tc>
        <w:tc>
          <w:tcPr>
            <w:tcW w:w="1173" w:type="dxa"/>
            <w:vAlign w:val="center"/>
          </w:tcPr>
          <w:p w14:paraId="3B6AC992" w14:textId="269EC026" w:rsidR="009D4263" w:rsidRPr="00230B48" w:rsidRDefault="00484FBA" w:rsidP="00620036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10.803.337,00</w:t>
            </w:r>
          </w:p>
        </w:tc>
        <w:tc>
          <w:tcPr>
            <w:tcW w:w="1173" w:type="dxa"/>
            <w:vAlign w:val="center"/>
          </w:tcPr>
          <w:p w14:paraId="0AC3BDC9" w14:textId="65ED2507" w:rsidR="009D4263" w:rsidRPr="00230B48" w:rsidRDefault="00484FBA" w:rsidP="00620036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10.691.836,40</w:t>
            </w:r>
          </w:p>
        </w:tc>
        <w:tc>
          <w:tcPr>
            <w:tcW w:w="1173" w:type="dxa"/>
            <w:vAlign w:val="center"/>
          </w:tcPr>
          <w:p w14:paraId="12547009" w14:textId="634497B8" w:rsidR="009D4263" w:rsidRPr="00230B48" w:rsidRDefault="00484FBA" w:rsidP="00620036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2.357.428,69</w:t>
            </w:r>
          </w:p>
        </w:tc>
        <w:tc>
          <w:tcPr>
            <w:tcW w:w="827" w:type="dxa"/>
            <w:vAlign w:val="center"/>
          </w:tcPr>
          <w:p w14:paraId="4C5ABC98" w14:textId="1BBBBEC4" w:rsidR="009D4263" w:rsidRPr="00230B48" w:rsidRDefault="00484FBA" w:rsidP="00620036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102,63</w:t>
            </w:r>
          </w:p>
        </w:tc>
      </w:tr>
    </w:tbl>
    <w:p w14:paraId="775FEE0E" w14:textId="77777777" w:rsidR="009D4263" w:rsidRDefault="009D4263" w:rsidP="009D4263">
      <w:pPr>
        <w:jc w:val="both"/>
      </w:pPr>
    </w:p>
    <w:p w14:paraId="363C82ED" w14:textId="325DD0CD" w:rsidR="00964FD0" w:rsidRDefault="00964FD0" w:rsidP="00964FD0">
      <w:pPr>
        <w:jc w:val="both"/>
      </w:pPr>
      <w:r>
        <w:t xml:space="preserve">Ukupni rashodi i izdaci izvještajnog razdoblja realizirani su u iznosu </w:t>
      </w:r>
      <w:r w:rsidR="00484FBA">
        <w:t>od 2.357.428,69</w:t>
      </w:r>
      <w:r>
        <w:t xml:space="preserve"> kuna što u odnosu na plan proračuna čini </w:t>
      </w:r>
      <w:r w:rsidR="00484FBA">
        <w:t>22,05</w:t>
      </w:r>
      <w:r w:rsidR="001A3003">
        <w:t xml:space="preserve">% </w:t>
      </w:r>
      <w:r w:rsidR="00484FBA">
        <w:t xml:space="preserve">od </w:t>
      </w:r>
      <w:r>
        <w:t>planiranog.</w:t>
      </w:r>
    </w:p>
    <w:p w14:paraId="4A77910B" w14:textId="77777777" w:rsidR="00964FD0" w:rsidRDefault="00964FD0" w:rsidP="00964FD0">
      <w:pPr>
        <w:jc w:val="both"/>
      </w:pPr>
    </w:p>
    <w:p w14:paraId="68042FC1" w14:textId="29F35274" w:rsidR="00964FD0" w:rsidRDefault="00964FD0" w:rsidP="00964FD0">
      <w:pPr>
        <w:jc w:val="both"/>
      </w:pPr>
      <w:r>
        <w:t>Svi rashodi i izdaci Proračuna Općine Žakanje za izvještajno razdoblje detaljnije su vidljivi u POSEBNOM DIJELU PRORAČUN</w:t>
      </w:r>
      <w:r w:rsidR="00484FBA">
        <w:t>A</w:t>
      </w:r>
      <w:r>
        <w:t>, gdje su prikazani unutar razdjela i glava po programima i aktivnostima i za koje se u nastavku daje tekstualno obrazloženje izvršenja. U posebnom dijelu se, za razliku od općeg dijela proračuna, ne prikazuju usporedni podaci izvještajnog razdoblja prethodne godine.</w:t>
      </w:r>
    </w:p>
    <w:p w14:paraId="03A8FA60" w14:textId="77777777" w:rsidR="00550AA1" w:rsidRDefault="00550AA1" w:rsidP="00964FD0">
      <w:pPr>
        <w:jc w:val="both"/>
      </w:pPr>
    </w:p>
    <w:p w14:paraId="0499E0A3" w14:textId="77777777" w:rsidR="00550AA1" w:rsidRPr="00550AA1" w:rsidRDefault="00550AA1" w:rsidP="00964FD0">
      <w:pPr>
        <w:jc w:val="both"/>
        <w:rPr>
          <w:b/>
          <w:bCs/>
        </w:rPr>
      </w:pPr>
      <w:r w:rsidRPr="00550AA1">
        <w:rPr>
          <w:b/>
          <w:bCs/>
        </w:rPr>
        <w:t>RAZDJEL 001- PREDSTAVNIČKA I IZVRŠNA TIJELA</w:t>
      </w:r>
    </w:p>
    <w:p w14:paraId="1E4B83B1" w14:textId="607BC3B6" w:rsidR="00550AA1" w:rsidRDefault="00550AA1" w:rsidP="00964FD0">
      <w:pPr>
        <w:jc w:val="both"/>
      </w:pPr>
    </w:p>
    <w:p w14:paraId="070FF829" w14:textId="52DC8B02" w:rsidR="00A86BFF" w:rsidRPr="00A86BFF" w:rsidRDefault="00A86BFF" w:rsidP="00964FD0">
      <w:pPr>
        <w:jc w:val="both"/>
      </w:pPr>
      <w:r w:rsidRPr="00A86BFF">
        <w:rPr>
          <w:b/>
          <w:bCs/>
        </w:rPr>
        <w:t xml:space="preserve">PROGRAM 1002 </w:t>
      </w:r>
      <w:r w:rsidR="00DE10DE">
        <w:rPr>
          <w:b/>
          <w:bCs/>
        </w:rPr>
        <w:t>REDOVNA DJELATNOST OPĆINSKOG VIJEĆA, UREDA NAČELNIKA I SAVJTA MLADIH</w:t>
      </w:r>
      <w:r>
        <w:rPr>
          <w:b/>
          <w:bCs/>
        </w:rPr>
        <w:t xml:space="preserve"> </w:t>
      </w:r>
      <w:r>
        <w:t>obuhvaća slijedeće aktivnosti</w:t>
      </w:r>
      <w:r w:rsidR="00DE10DE">
        <w:t>:</w:t>
      </w:r>
    </w:p>
    <w:p w14:paraId="6F528D4E" w14:textId="77777777" w:rsidR="00A86BFF" w:rsidRDefault="00A86BFF" w:rsidP="00964FD0">
      <w:pPr>
        <w:jc w:val="both"/>
      </w:pPr>
    </w:p>
    <w:p w14:paraId="5207D2CC" w14:textId="45E08490" w:rsidR="00550AA1" w:rsidRDefault="00550AA1" w:rsidP="00964FD0">
      <w:pPr>
        <w:jc w:val="both"/>
      </w:pPr>
      <w:r>
        <w:t xml:space="preserve">100101 POSLOVANJE OPĆINSKOG VIJEĆA- evidentirani rashodi odnose se na naknade članovima Općinskog vijeća Općine Žakanje i iznose </w:t>
      </w:r>
      <w:r w:rsidR="0084720B">
        <w:t>5.225,54</w:t>
      </w:r>
      <w:r>
        <w:t xml:space="preserve"> kn što čini </w:t>
      </w:r>
      <w:r w:rsidR="0084720B">
        <w:t>26,13</w:t>
      </w:r>
      <w:r>
        <w:t>% od planiranog.</w:t>
      </w:r>
    </w:p>
    <w:p w14:paraId="112ED07A" w14:textId="77777777" w:rsidR="00550AA1" w:rsidRDefault="00550AA1" w:rsidP="00964FD0">
      <w:pPr>
        <w:jc w:val="both"/>
      </w:pPr>
    </w:p>
    <w:p w14:paraId="4C008F2B" w14:textId="3C64F3F1" w:rsidR="00550AA1" w:rsidRDefault="00550AA1" w:rsidP="00964FD0">
      <w:pPr>
        <w:jc w:val="both"/>
      </w:pPr>
      <w:r>
        <w:t>100102 POSLOVANJE UREDA NAČELNIKA- evid</w:t>
      </w:r>
      <w:r w:rsidR="00FF7CDD">
        <w:t>en</w:t>
      </w:r>
      <w:r>
        <w:t xml:space="preserve">tirani rashodi odnose se na naknade Općinskog načelnika </w:t>
      </w:r>
      <w:r w:rsidR="00FF7CDD">
        <w:t xml:space="preserve">Općine Žakanje i iznose </w:t>
      </w:r>
      <w:r w:rsidR="0084720B">
        <w:t>40.312,50</w:t>
      </w:r>
      <w:r w:rsidR="00FF7CDD">
        <w:t xml:space="preserve"> kn što čini </w:t>
      </w:r>
      <w:r w:rsidR="0084720B">
        <w:t>44,79</w:t>
      </w:r>
      <w:r w:rsidR="00FF7CDD">
        <w:t>% od planiranoga.</w:t>
      </w:r>
    </w:p>
    <w:p w14:paraId="4C813CF6" w14:textId="77777777" w:rsidR="00FF7CDD" w:rsidRDefault="00FF7CDD" w:rsidP="00964FD0">
      <w:pPr>
        <w:jc w:val="both"/>
      </w:pPr>
    </w:p>
    <w:p w14:paraId="150C8921" w14:textId="77777777" w:rsidR="00FF7CDD" w:rsidRDefault="00FF7CDD" w:rsidP="00964FD0">
      <w:pPr>
        <w:jc w:val="both"/>
      </w:pPr>
      <w:r>
        <w:t xml:space="preserve">100103 POSLOVANJE SAVJETA MLADIH- U </w:t>
      </w:r>
      <w:r w:rsidR="001A3003">
        <w:t>izvještajnom razdoblju</w:t>
      </w:r>
      <w:r>
        <w:t xml:space="preserve"> nije bilo evidentiranih rashoda.</w:t>
      </w:r>
    </w:p>
    <w:p w14:paraId="1CF56FB6" w14:textId="77777777" w:rsidR="001A3003" w:rsidRDefault="001A3003" w:rsidP="00964FD0">
      <w:pPr>
        <w:jc w:val="both"/>
      </w:pPr>
    </w:p>
    <w:p w14:paraId="0ECB5FDA" w14:textId="1E01D82A" w:rsidR="001A3003" w:rsidRDefault="001A3003" w:rsidP="00964FD0">
      <w:pPr>
        <w:jc w:val="both"/>
      </w:pPr>
      <w:r>
        <w:t xml:space="preserve">100104 IZBORI- evidentirani rashodi odnose se na troškove provedbe </w:t>
      </w:r>
      <w:r w:rsidR="0084720B">
        <w:t>izbora članova vijeća Mjesnih odbora na području Općine Žakanje</w:t>
      </w:r>
      <w:r>
        <w:t xml:space="preserve"> i iznose </w:t>
      </w:r>
      <w:r w:rsidR="0084720B">
        <w:t>6.724,32</w:t>
      </w:r>
      <w:r>
        <w:t xml:space="preserve"> kn, što čini </w:t>
      </w:r>
      <w:r w:rsidR="0084720B">
        <w:t>67,24</w:t>
      </w:r>
      <w:r>
        <w:t>% od planiranog.</w:t>
      </w:r>
    </w:p>
    <w:p w14:paraId="2B28F3A8" w14:textId="77777777" w:rsidR="00FF7CDD" w:rsidRDefault="00FF7CDD" w:rsidP="00964FD0">
      <w:pPr>
        <w:jc w:val="both"/>
      </w:pPr>
    </w:p>
    <w:p w14:paraId="5D18361E" w14:textId="5492A187" w:rsidR="00FF7CDD" w:rsidRDefault="00FF7CDD" w:rsidP="00964FD0">
      <w:pPr>
        <w:jc w:val="both"/>
      </w:pPr>
      <w:r>
        <w:t xml:space="preserve">100105 POLITIČKE STRANKE- evidentirani rashodi odnose se na redovno financiranje političkih stranaka i nezavisnih vijećnika zastupljenih u Općinskom vijeću Općine Žakanje. Realizirani rashodi iznose </w:t>
      </w:r>
      <w:r w:rsidR="0084720B">
        <w:t>2.000,00</w:t>
      </w:r>
      <w:r>
        <w:t xml:space="preserve"> kn, odnosno </w:t>
      </w:r>
      <w:r w:rsidR="0084720B">
        <w:t>21,28</w:t>
      </w:r>
      <w:r>
        <w:t>% od planiranog.</w:t>
      </w:r>
    </w:p>
    <w:p w14:paraId="04E0FEAF" w14:textId="520A9D3B" w:rsidR="00FF7CDD" w:rsidRDefault="00FF7CDD" w:rsidP="00964FD0">
      <w:pPr>
        <w:jc w:val="both"/>
      </w:pPr>
    </w:p>
    <w:p w14:paraId="7C3EC090" w14:textId="77777777" w:rsidR="00051922" w:rsidRDefault="00051922" w:rsidP="00964FD0">
      <w:pPr>
        <w:jc w:val="both"/>
      </w:pPr>
    </w:p>
    <w:p w14:paraId="469734A0" w14:textId="77777777" w:rsidR="00FF7CDD" w:rsidRPr="00FF7CDD" w:rsidRDefault="00FF7CDD" w:rsidP="00964FD0">
      <w:pPr>
        <w:jc w:val="both"/>
        <w:rPr>
          <w:b/>
          <w:bCs/>
        </w:rPr>
      </w:pPr>
      <w:r w:rsidRPr="00FF7CDD">
        <w:rPr>
          <w:b/>
          <w:bCs/>
        </w:rPr>
        <w:t>RAZDJEL 002- JEDINSTVENI UPRAVNI ODJEL</w:t>
      </w:r>
    </w:p>
    <w:p w14:paraId="31CAA8AE" w14:textId="6C9C781D" w:rsidR="00FF7CDD" w:rsidRDefault="00FF7CDD" w:rsidP="00964FD0">
      <w:pPr>
        <w:jc w:val="both"/>
      </w:pPr>
    </w:p>
    <w:p w14:paraId="49B8EEF0" w14:textId="6213CDC9" w:rsidR="00DE10DE" w:rsidRDefault="00DE10DE" w:rsidP="00964FD0">
      <w:pPr>
        <w:jc w:val="both"/>
      </w:pPr>
      <w:r w:rsidRPr="00DE10DE">
        <w:rPr>
          <w:b/>
          <w:bCs/>
        </w:rPr>
        <w:t>PROGRAM 1002 JAVNA UPRAVA I ADMINISTRACIJA</w:t>
      </w:r>
      <w:r>
        <w:t xml:space="preserve"> obuhvaća slijedeće aktivnosti:</w:t>
      </w:r>
    </w:p>
    <w:p w14:paraId="2CCA766E" w14:textId="77777777" w:rsidR="00DE10DE" w:rsidRDefault="00DE10DE" w:rsidP="00964FD0">
      <w:pPr>
        <w:jc w:val="both"/>
      </w:pPr>
    </w:p>
    <w:p w14:paraId="46B5EAC9" w14:textId="207F4222" w:rsidR="00FF7CDD" w:rsidRDefault="00FF7CDD" w:rsidP="00964FD0">
      <w:pPr>
        <w:jc w:val="both"/>
      </w:pPr>
      <w:r>
        <w:t xml:space="preserve">100201 RASHODI ZA ZAPOSLENE- evidentirani rashodi odnose se na plaće i ostala materijalna prava zaposlenih u Jedinstvenom upravnom odjelu Općine Žakanje. Realizirani rashodi iznose </w:t>
      </w:r>
      <w:r w:rsidR="0084720B">
        <w:t>343.322,24</w:t>
      </w:r>
      <w:r>
        <w:t xml:space="preserve"> kn</w:t>
      </w:r>
      <w:r w:rsidR="00A86BFF">
        <w:t xml:space="preserve"> odnosno 34,69% od planiranog</w:t>
      </w:r>
      <w:r>
        <w:t xml:space="preserve">. </w:t>
      </w:r>
    </w:p>
    <w:p w14:paraId="4BFCF71D" w14:textId="77777777" w:rsidR="00FF7CDD" w:rsidRDefault="00FF7CDD" w:rsidP="00964FD0">
      <w:pPr>
        <w:jc w:val="both"/>
      </w:pPr>
    </w:p>
    <w:p w14:paraId="42A0E20F" w14:textId="619441E2" w:rsidR="00FF7CDD" w:rsidRDefault="00FF7CDD" w:rsidP="00964FD0">
      <w:pPr>
        <w:jc w:val="both"/>
      </w:pPr>
      <w:r>
        <w:t xml:space="preserve">100202 NABAVA SREDSTAVA, PROIZVODA I USLUGA ZA RAD UPRAVE- evidentirani rashodi odnose se na troškove vezane na redovan rad općinske uprave (uredski materijal, literatura, materijal za čišćenje, režijski troškovi, poštarina, reprezentacija, ostale usluge i sl.). Realizirani rashodi iznose </w:t>
      </w:r>
      <w:r w:rsidR="00A86BFF">
        <w:t>179.848,38</w:t>
      </w:r>
      <w:r>
        <w:t xml:space="preserve"> kn</w:t>
      </w:r>
      <w:r w:rsidR="00A86BFF">
        <w:t xml:space="preserve"> odnosno 42,34%</w:t>
      </w:r>
      <w:r w:rsidR="00711564">
        <w:t xml:space="preserve"> od planiranog</w:t>
      </w:r>
      <w:r>
        <w:t>.</w:t>
      </w:r>
    </w:p>
    <w:p w14:paraId="59F6A2D5" w14:textId="65D1B120" w:rsidR="00A86BFF" w:rsidRDefault="00A86BFF" w:rsidP="00964FD0">
      <w:pPr>
        <w:jc w:val="both"/>
      </w:pPr>
    </w:p>
    <w:p w14:paraId="3884FA1C" w14:textId="7155F6E8" w:rsidR="00A86BFF" w:rsidRDefault="00DE10DE" w:rsidP="00964FD0">
      <w:pPr>
        <w:jc w:val="both"/>
      </w:pPr>
      <w:r>
        <w:t>100204 KOMUNALNE USLUGE- evidentirani rashodi odnose se na nabavu loživog ulja, opskrbu vodom, iznošenje i odvoz smeća, zbrinjavanje otpada na deponiju Ilovac, Deratizaciju i dezinsekciju, ve</w:t>
      </w:r>
      <w:r w:rsidR="00711564">
        <w:t>t</w:t>
      </w:r>
      <w:r>
        <w:t>erinarske usluge, zbrinjavanje pasa i mačaka. Realizirani rashodi iznose 227.187,03 kn odnosno 59,47%</w:t>
      </w:r>
      <w:r w:rsidR="00711564">
        <w:t xml:space="preserve"> od planiranog</w:t>
      </w:r>
      <w:r>
        <w:t>.</w:t>
      </w:r>
    </w:p>
    <w:p w14:paraId="031B3F96" w14:textId="476304D4" w:rsidR="00DE10DE" w:rsidRDefault="00DE10DE" w:rsidP="00964FD0">
      <w:pPr>
        <w:jc w:val="both"/>
      </w:pPr>
    </w:p>
    <w:p w14:paraId="3CBD20B8" w14:textId="70E3F341" w:rsidR="00DE10DE" w:rsidRDefault="00DE10DE" w:rsidP="00964FD0">
      <w:pPr>
        <w:jc w:val="both"/>
      </w:pPr>
      <w:r>
        <w:t xml:space="preserve">100205 KREDITNA ZADUŽENJA- evidentirani rashodi odnose se na otplatu kredita </w:t>
      </w:r>
      <w:r w:rsidRPr="00DE10DE">
        <w:t>od HRVATSKE BANKE ZA OBNOVU I RAZVOJ,  sukladno Programu kreditiranja „Investicije javnog sektora“ za potrebe provedbe projekta „Rekonstrukcija javne rasvjete“</w:t>
      </w:r>
      <w:r>
        <w:t xml:space="preserve">. Realizirani rashodi iznose </w:t>
      </w:r>
      <w:r w:rsidR="00711564">
        <w:t>105.967,50 kn, odnosno 49,98% od planiranog.</w:t>
      </w:r>
    </w:p>
    <w:p w14:paraId="310D4114" w14:textId="77777777" w:rsidR="00FF7CDD" w:rsidRDefault="00FF7CDD" w:rsidP="00964FD0">
      <w:pPr>
        <w:jc w:val="both"/>
      </w:pPr>
    </w:p>
    <w:p w14:paraId="648657C2" w14:textId="254537F1" w:rsidR="00FF7CDD" w:rsidRDefault="00FF7CDD" w:rsidP="00964FD0">
      <w:pPr>
        <w:jc w:val="both"/>
      </w:pPr>
      <w:r>
        <w:t xml:space="preserve">100203 OPREMANJE JAVNE UPRAVE I ADMINISTRACIJE- evidentirani rashodi odnose se </w:t>
      </w:r>
      <w:r w:rsidR="00620036">
        <w:t>na</w:t>
      </w:r>
      <w:r w:rsidR="00A86BFF">
        <w:t xml:space="preserve"> nabavu računalnih programa te nabavu automobila</w:t>
      </w:r>
      <w:r w:rsidR="00620036">
        <w:t xml:space="preserve">. Realizirani rashodi iznose </w:t>
      </w:r>
      <w:r w:rsidR="00A86BFF">
        <w:t>79.562,73</w:t>
      </w:r>
      <w:r w:rsidR="00620036">
        <w:t xml:space="preserve"> kn</w:t>
      </w:r>
      <w:r w:rsidR="00A86BFF">
        <w:t xml:space="preserve"> odnosno 53,04%</w:t>
      </w:r>
      <w:r w:rsidR="00711564">
        <w:t xml:space="preserve"> od planiranog</w:t>
      </w:r>
      <w:r w:rsidR="00620036">
        <w:t>.</w:t>
      </w:r>
    </w:p>
    <w:p w14:paraId="1E6AE525" w14:textId="05E57FF5" w:rsidR="00711564" w:rsidRDefault="00711564" w:rsidP="00964FD0">
      <w:pPr>
        <w:jc w:val="both"/>
      </w:pPr>
    </w:p>
    <w:p w14:paraId="506A805E" w14:textId="42F3A0B7" w:rsidR="00711564" w:rsidRDefault="00711564" w:rsidP="00964FD0">
      <w:pPr>
        <w:jc w:val="both"/>
      </w:pPr>
      <w:r>
        <w:t>100204 E-ŽAKANJE- evidentirani rashodi se odnose na nabavu računalne opreme u okviru projekta „E-Žakanje“ koji se sufinancira sredstvima FZOEU-a u iznosu od 40%. Realizirani rashodi iznose 68.813,69 kn odnosno 89,12% od planiranog.</w:t>
      </w:r>
    </w:p>
    <w:p w14:paraId="526B946E" w14:textId="37D0B065" w:rsidR="00711564" w:rsidRDefault="00711564" w:rsidP="00964FD0">
      <w:pPr>
        <w:jc w:val="both"/>
      </w:pPr>
    </w:p>
    <w:p w14:paraId="5C0BF6DF" w14:textId="77777777" w:rsidR="00051922" w:rsidRDefault="00051922" w:rsidP="00964FD0">
      <w:pPr>
        <w:jc w:val="both"/>
      </w:pPr>
    </w:p>
    <w:p w14:paraId="3DF221D6" w14:textId="17695A8F" w:rsidR="00711564" w:rsidRDefault="00711564" w:rsidP="00964FD0">
      <w:pPr>
        <w:jc w:val="both"/>
      </w:pPr>
      <w:r>
        <w:rPr>
          <w:b/>
          <w:bCs/>
        </w:rPr>
        <w:t xml:space="preserve">PROGRAM 1003 PROGRAM ODRŽAVANJA KOMUNALNE INFRASTRUKTURE </w:t>
      </w:r>
      <w:r>
        <w:t>obuhvaća slijedeće aktivnosti.</w:t>
      </w:r>
    </w:p>
    <w:p w14:paraId="0DBA331D" w14:textId="3B479B7A" w:rsidR="00711564" w:rsidRDefault="00711564" w:rsidP="00964FD0">
      <w:pPr>
        <w:jc w:val="both"/>
      </w:pPr>
    </w:p>
    <w:p w14:paraId="3858B15B" w14:textId="10366171" w:rsidR="00620036" w:rsidRDefault="00620036" w:rsidP="00964FD0">
      <w:pPr>
        <w:jc w:val="both"/>
      </w:pPr>
      <w:r>
        <w:t xml:space="preserve">100301 JAVNA RASVJETA- evidentirani rashodi odnose se na troškove električne struje za javnu rasvjetu, te troškove redovnog održavanja javne rasvjete. Realizirani rashodi iznose </w:t>
      </w:r>
      <w:r w:rsidR="00711564">
        <w:t>39.577,57</w:t>
      </w:r>
      <w:r>
        <w:t xml:space="preserve"> kn</w:t>
      </w:r>
      <w:r w:rsidR="00711564">
        <w:t xml:space="preserve"> odnosno 31,44% od planiranog</w:t>
      </w:r>
      <w:r>
        <w:t>.</w:t>
      </w:r>
    </w:p>
    <w:p w14:paraId="3D98C002" w14:textId="77777777" w:rsidR="00620036" w:rsidRDefault="00620036" w:rsidP="00964FD0">
      <w:pPr>
        <w:jc w:val="both"/>
      </w:pPr>
    </w:p>
    <w:p w14:paraId="280ADF4D" w14:textId="4F5DD0C4" w:rsidR="00620036" w:rsidRDefault="00620036" w:rsidP="00964FD0">
      <w:pPr>
        <w:jc w:val="both"/>
      </w:pPr>
      <w:r>
        <w:t>100302 NERAZVRSTANE CESTE- evidentirani rashodi odnose se na troškove redovnog održavanja nerazvrstanih cesta (kameni materijal za nasipavanje, rad stroja</w:t>
      </w:r>
      <w:r w:rsidR="00711564">
        <w:t>, malčiranje…</w:t>
      </w:r>
      <w:r>
        <w:t xml:space="preserve">). Realizirani rashodi iznose </w:t>
      </w:r>
      <w:r w:rsidR="00711564">
        <w:t>130.307,73</w:t>
      </w:r>
      <w:r>
        <w:t xml:space="preserve"> kn</w:t>
      </w:r>
      <w:r w:rsidR="00711564">
        <w:t xml:space="preserve"> odnosno </w:t>
      </w:r>
      <w:r w:rsidR="002A17E3">
        <w:t>31,03% od planiranog</w:t>
      </w:r>
      <w:r>
        <w:t>.</w:t>
      </w:r>
    </w:p>
    <w:p w14:paraId="442546E4" w14:textId="77777777" w:rsidR="00620036" w:rsidRDefault="00620036" w:rsidP="00964FD0">
      <w:pPr>
        <w:jc w:val="both"/>
      </w:pPr>
    </w:p>
    <w:p w14:paraId="651D8253" w14:textId="08561632" w:rsidR="00620036" w:rsidRDefault="00620036" w:rsidP="00964FD0">
      <w:pPr>
        <w:jc w:val="both"/>
      </w:pPr>
      <w:r>
        <w:t xml:space="preserve">100303 ODRŽAVANJE GROBLJA I MRTVAČNICE- </w:t>
      </w:r>
      <w:r w:rsidR="002A17E3">
        <w:t>planirani</w:t>
      </w:r>
      <w:r w:rsidR="00A34A9E">
        <w:t xml:space="preserve"> rashodi odnose se na uređenje groblja i mrtvačnice u Žakanju. </w:t>
      </w:r>
      <w:r w:rsidR="002A17E3">
        <w:t xml:space="preserve">U izvještajnom razdoblju </w:t>
      </w:r>
      <w:r w:rsidR="00A34A9E">
        <w:t>rashodi</w:t>
      </w:r>
      <w:r w:rsidR="002A17E3">
        <w:t xml:space="preserve"> nisu realizirani</w:t>
      </w:r>
      <w:r w:rsidR="00A34A9E">
        <w:t>.</w:t>
      </w:r>
    </w:p>
    <w:p w14:paraId="381DA0C4" w14:textId="77777777" w:rsidR="00620036" w:rsidRDefault="00620036" w:rsidP="00964FD0">
      <w:pPr>
        <w:jc w:val="both"/>
      </w:pPr>
    </w:p>
    <w:p w14:paraId="63AD4748" w14:textId="67B04AF3" w:rsidR="00620036" w:rsidRDefault="00620036" w:rsidP="00964FD0">
      <w:pPr>
        <w:jc w:val="both"/>
      </w:pPr>
      <w:r>
        <w:lastRenderedPageBreak/>
        <w:t xml:space="preserve">100303 </w:t>
      </w:r>
      <w:r w:rsidR="002A17E3">
        <w:t>ODRŽAVANJE GRAĐEVINA JAVNE ODVODNJE OBORINSKIH VODA</w:t>
      </w:r>
      <w:r>
        <w:t xml:space="preserve">- </w:t>
      </w:r>
      <w:r w:rsidR="002A17E3">
        <w:t>planirani</w:t>
      </w:r>
      <w:r>
        <w:t xml:space="preserve"> rashodi odnose se na </w:t>
      </w:r>
      <w:r w:rsidR="004D5DC8">
        <w:t xml:space="preserve">nabavu cijevi za odvodnju i uređenje sustava odvodnje atmosferskih voda. </w:t>
      </w:r>
      <w:r w:rsidR="002A17E3">
        <w:t xml:space="preserve">U izvještajnom razdoblju rashodi nisu realizirani. </w:t>
      </w:r>
    </w:p>
    <w:p w14:paraId="71383014" w14:textId="77777777" w:rsidR="00AE0D67" w:rsidRDefault="00AE0D67" w:rsidP="00964FD0">
      <w:pPr>
        <w:jc w:val="both"/>
      </w:pPr>
    </w:p>
    <w:p w14:paraId="22B18D6D" w14:textId="182CB5BA" w:rsidR="004D5DC8" w:rsidRDefault="004D5DC8" w:rsidP="00964FD0">
      <w:pPr>
        <w:jc w:val="both"/>
      </w:pPr>
      <w:r>
        <w:t xml:space="preserve">100305 ODRŽAVANJE JAVNIH </w:t>
      </w:r>
      <w:r w:rsidR="002A17E3">
        <w:t xml:space="preserve">ZELENIH </w:t>
      </w:r>
      <w:r>
        <w:t xml:space="preserve">POVRŠINA- evidentirani rashodi odnose se na nabavku sadnica </w:t>
      </w:r>
      <w:r w:rsidR="00E815F0">
        <w:t xml:space="preserve">i ostalog materijala </w:t>
      </w:r>
      <w:r>
        <w:t>za uređenje okoliša</w:t>
      </w:r>
      <w:r w:rsidR="00BC3AE0">
        <w:t xml:space="preserve">. Realizirani rashodi iznose </w:t>
      </w:r>
      <w:r w:rsidR="00E815F0">
        <w:t>235,00</w:t>
      </w:r>
      <w:r w:rsidR="00BC3AE0">
        <w:t xml:space="preserve"> kn</w:t>
      </w:r>
      <w:r w:rsidR="00E815F0">
        <w:t xml:space="preserve"> odnosno 2,35%</w:t>
      </w:r>
      <w:r w:rsidR="00AE0D67">
        <w:t xml:space="preserve"> od planiranog</w:t>
      </w:r>
      <w:r w:rsidR="00BC3AE0">
        <w:t>.</w:t>
      </w:r>
    </w:p>
    <w:p w14:paraId="108B50C3" w14:textId="6DD0CFCA" w:rsidR="00BC3AE0" w:rsidRDefault="00BC3AE0" w:rsidP="00964FD0">
      <w:pPr>
        <w:jc w:val="both"/>
      </w:pPr>
    </w:p>
    <w:p w14:paraId="7EC0718A" w14:textId="77777777" w:rsidR="00051922" w:rsidRDefault="00051922" w:rsidP="00964FD0">
      <w:pPr>
        <w:jc w:val="both"/>
      </w:pPr>
    </w:p>
    <w:p w14:paraId="3C09875D" w14:textId="785C541E" w:rsidR="00BC3AE0" w:rsidRDefault="00E815F0" w:rsidP="00964FD0">
      <w:pPr>
        <w:jc w:val="both"/>
      </w:pPr>
      <w:r w:rsidRPr="00E815F0">
        <w:rPr>
          <w:b/>
          <w:bCs/>
        </w:rPr>
        <w:t xml:space="preserve">PROGRAM 1004 PROGRAM GRADNJE KOMUNALNE INFRASTRUKTURE </w:t>
      </w:r>
      <w:r>
        <w:t>obuhvaća slijedeće aktivnosti.</w:t>
      </w:r>
    </w:p>
    <w:p w14:paraId="09140068" w14:textId="5F6052D9" w:rsidR="00E815F0" w:rsidRDefault="00E815F0" w:rsidP="00964FD0">
      <w:pPr>
        <w:jc w:val="both"/>
      </w:pPr>
    </w:p>
    <w:p w14:paraId="0D572A19" w14:textId="51803B79" w:rsidR="00E815F0" w:rsidRDefault="00E815F0" w:rsidP="00964FD0">
      <w:pPr>
        <w:jc w:val="both"/>
      </w:pPr>
      <w:r>
        <w:t>100417 RAZVOJ I UNEPREĐENJE POSLOVNE ZONE- evidentirani rashodi odnose se na troškove izvlaštenja te otkup zemljišta za izgradnju nove pristupne ceste do Poslovne zone. Realizirani rashodi iznose 30.049,98 kn odnosno 42,93%</w:t>
      </w:r>
      <w:r w:rsidR="00AE0D67">
        <w:t xml:space="preserve"> od planiranog</w:t>
      </w:r>
      <w:r>
        <w:t>.</w:t>
      </w:r>
    </w:p>
    <w:p w14:paraId="7DF45A39" w14:textId="77777777" w:rsidR="00E815F0" w:rsidRDefault="00E815F0" w:rsidP="00964FD0">
      <w:pPr>
        <w:jc w:val="both"/>
      </w:pPr>
    </w:p>
    <w:p w14:paraId="549AC5B6" w14:textId="481806E5" w:rsidR="00BC3AE0" w:rsidRDefault="00BC3AE0" w:rsidP="00964FD0">
      <w:pPr>
        <w:jc w:val="both"/>
      </w:pPr>
      <w:r>
        <w:t xml:space="preserve">100402 </w:t>
      </w:r>
      <w:r w:rsidR="00E815F0">
        <w:t>GRADNJA/ REKONSTRUKCIJA NERAZVRSTANIH CESTA</w:t>
      </w:r>
      <w:r>
        <w:t xml:space="preserve">- </w:t>
      </w:r>
      <w:r w:rsidR="00E61D50">
        <w:t>evidentirani rashodi odnose se na postavljanje rubnika uz cestu u Poslovnoj zoni. Realizirani troškovi iznose 7.534,38 kn, odnosno 1,20%</w:t>
      </w:r>
      <w:r w:rsidR="00AE0D67">
        <w:t xml:space="preserve"> planiranog</w:t>
      </w:r>
      <w:r w:rsidR="00E61D50">
        <w:t>.</w:t>
      </w:r>
    </w:p>
    <w:p w14:paraId="570C8635" w14:textId="77777777" w:rsidR="00E61D50" w:rsidRDefault="00E61D50" w:rsidP="00964FD0">
      <w:pPr>
        <w:jc w:val="both"/>
      </w:pPr>
    </w:p>
    <w:p w14:paraId="509FC988" w14:textId="7B5F46A4" w:rsidR="00A34A9E" w:rsidRDefault="00A34A9E" w:rsidP="00964FD0">
      <w:pPr>
        <w:jc w:val="both"/>
      </w:pPr>
      <w:r>
        <w:t xml:space="preserve">100407 </w:t>
      </w:r>
      <w:r w:rsidR="00E61D50">
        <w:t>REKONSTRUKCIJA TRAKTORSKOG PUTA U ŠUMSKU CESTU</w:t>
      </w:r>
      <w:r>
        <w:t>-</w:t>
      </w:r>
      <w:r w:rsidR="00E61D50">
        <w:t xml:space="preserve"> Planirani rashodi odnose se na projekt  rekonstrukcije traktorskog puta u šumsku cestu koji se financira iz mjere 4.3.3. Programa ruralnog razvoja. U</w:t>
      </w:r>
      <w:r w:rsidRPr="00A34A9E">
        <w:t xml:space="preserve"> izvještajnom razdoblju nije bilo evidentiranih rashoda.</w:t>
      </w:r>
    </w:p>
    <w:p w14:paraId="05B26D23" w14:textId="77777777" w:rsidR="00A34A9E" w:rsidRDefault="00A34A9E" w:rsidP="00964FD0">
      <w:pPr>
        <w:jc w:val="both"/>
      </w:pPr>
    </w:p>
    <w:p w14:paraId="291192D6" w14:textId="3ECB33CF" w:rsidR="00A34A9E" w:rsidRDefault="00A34A9E" w:rsidP="00A34A9E">
      <w:pPr>
        <w:jc w:val="both"/>
      </w:pPr>
      <w:r>
        <w:t xml:space="preserve">100410 </w:t>
      </w:r>
      <w:r w:rsidR="00E61D50">
        <w:t>SPORTSKO-REKREACIJSKI CENTAR / ŽAKANJE / PRAVUTINA</w:t>
      </w:r>
      <w:r>
        <w:t xml:space="preserve">- </w:t>
      </w:r>
      <w:r w:rsidR="00E61D50" w:rsidRPr="00E61D50">
        <w:t>u izvještajnom razdoblju nije bilo evidentiranih rashoda.</w:t>
      </w:r>
    </w:p>
    <w:p w14:paraId="223ADB49" w14:textId="77777777" w:rsidR="00A34A9E" w:rsidRDefault="00A34A9E" w:rsidP="00A34A9E">
      <w:pPr>
        <w:jc w:val="both"/>
      </w:pPr>
    </w:p>
    <w:p w14:paraId="46FB3432" w14:textId="2A4716FB" w:rsidR="00A34A9E" w:rsidRDefault="00A34A9E" w:rsidP="00A34A9E">
      <w:pPr>
        <w:jc w:val="both"/>
      </w:pPr>
      <w:r>
        <w:t>100412 GEODETSKE I PROJEKTANTSKE USLUGE- evidentirani rashodi odnose se na izradu geodetski</w:t>
      </w:r>
      <w:r w:rsidR="00051922">
        <w:t>h</w:t>
      </w:r>
      <w:r>
        <w:t xml:space="preserve"> elaborata i projektne dokumentacije. Realizirani troškovi iznose </w:t>
      </w:r>
      <w:r w:rsidR="00051922">
        <w:t>50.000,00</w:t>
      </w:r>
      <w:r>
        <w:t xml:space="preserve"> kn</w:t>
      </w:r>
      <w:r w:rsidR="00051922">
        <w:t xml:space="preserve"> odnosno 16,67%</w:t>
      </w:r>
      <w:r w:rsidR="00AE0D67">
        <w:t xml:space="preserve"> od planiranog</w:t>
      </w:r>
      <w:r>
        <w:t>.</w:t>
      </w:r>
    </w:p>
    <w:p w14:paraId="2E0E303E" w14:textId="77777777" w:rsidR="00A34A9E" w:rsidRDefault="00A34A9E" w:rsidP="00A34A9E">
      <w:pPr>
        <w:jc w:val="both"/>
      </w:pPr>
    </w:p>
    <w:p w14:paraId="715D7856" w14:textId="2239E004" w:rsidR="00A34A9E" w:rsidRDefault="00A34A9E" w:rsidP="00A34A9E">
      <w:pPr>
        <w:jc w:val="both"/>
      </w:pPr>
      <w:r>
        <w:t xml:space="preserve">100413 UREĐENJE GROBLJA- </w:t>
      </w:r>
      <w:r w:rsidR="00051922" w:rsidRPr="00051922">
        <w:t>u izvještajnom razdoblju nije bilo evidentiranih rashoda.</w:t>
      </w:r>
    </w:p>
    <w:p w14:paraId="29DE75D4" w14:textId="77777777" w:rsidR="00A34A9E" w:rsidRDefault="00A34A9E" w:rsidP="00964FD0">
      <w:pPr>
        <w:jc w:val="both"/>
      </w:pPr>
    </w:p>
    <w:p w14:paraId="565AFFC9" w14:textId="0C235629" w:rsidR="005D3708" w:rsidRDefault="005D3708" w:rsidP="005D3708">
      <w:pPr>
        <w:jc w:val="both"/>
      </w:pPr>
      <w:r>
        <w:t xml:space="preserve">100415 GRADNJA JAVNE RASVJETE- </w:t>
      </w:r>
      <w:r w:rsidRPr="0047348B">
        <w:t>evidentirani rashodi odnose se na proširenje mreže javne rasvjete</w:t>
      </w:r>
      <w:r w:rsidR="00051922">
        <w:t xml:space="preserve"> u REciklažnom dvorištu, u Pravutini i Zaluki Lipničkoj</w:t>
      </w:r>
      <w:r>
        <w:t xml:space="preserve">. Realizirani troškovi iznose </w:t>
      </w:r>
      <w:r w:rsidR="00051922">
        <w:t>15.452,50</w:t>
      </w:r>
      <w:r>
        <w:t xml:space="preserve"> kn</w:t>
      </w:r>
      <w:r w:rsidR="00AE0D67">
        <w:t>, odnosno 15,45% od planiranog</w:t>
      </w:r>
      <w:r>
        <w:t>.</w:t>
      </w:r>
    </w:p>
    <w:p w14:paraId="7C139D94" w14:textId="77777777" w:rsidR="0047348B" w:rsidRDefault="0047348B" w:rsidP="00964FD0">
      <w:pPr>
        <w:jc w:val="both"/>
      </w:pPr>
    </w:p>
    <w:p w14:paraId="1791359F" w14:textId="77777777" w:rsidR="0047348B" w:rsidRDefault="0047348B" w:rsidP="00964FD0">
      <w:pPr>
        <w:jc w:val="both"/>
      </w:pPr>
      <w:r>
        <w:t xml:space="preserve">101416 AGLOMERACIJA ŽAKANJE- </w:t>
      </w:r>
      <w:r w:rsidR="005D3708" w:rsidRPr="005D3708">
        <w:t>u izvještajnom razdoblju nije bilo evidentiranih rashoda.</w:t>
      </w:r>
    </w:p>
    <w:p w14:paraId="38C2DC2B" w14:textId="0AB040B3" w:rsidR="0047348B" w:rsidRDefault="0047348B" w:rsidP="00964FD0">
      <w:pPr>
        <w:jc w:val="both"/>
      </w:pPr>
    </w:p>
    <w:p w14:paraId="26AEC981" w14:textId="77777777" w:rsidR="00051922" w:rsidRDefault="00051922" w:rsidP="00964FD0">
      <w:pPr>
        <w:jc w:val="both"/>
      </w:pPr>
    </w:p>
    <w:p w14:paraId="37C72485" w14:textId="1A60C65A" w:rsidR="00051922" w:rsidRDefault="00051922" w:rsidP="00964FD0">
      <w:pPr>
        <w:jc w:val="both"/>
      </w:pPr>
      <w:r w:rsidRPr="00051922">
        <w:rPr>
          <w:b/>
          <w:bCs/>
        </w:rPr>
        <w:t>PROGRAM 1006 PROGRAM JAVNIH POTREBA U KULTURI</w:t>
      </w:r>
      <w:r>
        <w:t xml:space="preserve"> obuhvaća slijedeće aktivnosti:</w:t>
      </w:r>
    </w:p>
    <w:p w14:paraId="7FBCD7D0" w14:textId="77777777" w:rsidR="00051922" w:rsidRDefault="00051922" w:rsidP="00964FD0">
      <w:pPr>
        <w:jc w:val="both"/>
      </w:pPr>
    </w:p>
    <w:p w14:paraId="26853B6F" w14:textId="28E8BEBD" w:rsidR="008344DB" w:rsidRDefault="008344DB" w:rsidP="00964FD0">
      <w:pPr>
        <w:jc w:val="both"/>
      </w:pPr>
      <w:r>
        <w:t xml:space="preserve">100601 FINANCIRANJE REDOVNE DJELATNOSTI UDRUGA I PROJEKATA U KULTURI- </w:t>
      </w:r>
      <w:r w:rsidR="005D3708" w:rsidRPr="005D3708">
        <w:t>u izvještajnom razdoblju nije bilo evidentiranih rashoda.</w:t>
      </w:r>
    </w:p>
    <w:p w14:paraId="6045D4AF" w14:textId="03EA344D" w:rsidR="008344DB" w:rsidRDefault="008344DB" w:rsidP="00964FD0">
      <w:pPr>
        <w:jc w:val="both"/>
      </w:pPr>
    </w:p>
    <w:p w14:paraId="4AE52711" w14:textId="5418A0C0" w:rsidR="00D879D1" w:rsidRDefault="00D879D1" w:rsidP="00964FD0">
      <w:pPr>
        <w:jc w:val="both"/>
      </w:pPr>
    </w:p>
    <w:p w14:paraId="4FDBBCF7" w14:textId="1931EB22" w:rsidR="00D879D1" w:rsidRDefault="00D879D1" w:rsidP="00964FD0">
      <w:pPr>
        <w:jc w:val="both"/>
      </w:pPr>
      <w:r w:rsidRPr="00D879D1">
        <w:rPr>
          <w:b/>
          <w:bCs/>
        </w:rPr>
        <w:t>PROGRAM 1007 PROGRAM JAVNIH POTREBA U SPORTU</w:t>
      </w:r>
      <w:r>
        <w:t xml:space="preserve"> obuhvaća slijedeće aktivnosti:</w:t>
      </w:r>
    </w:p>
    <w:p w14:paraId="2B1645BA" w14:textId="77777777" w:rsidR="00D879D1" w:rsidRDefault="00D879D1" w:rsidP="00964FD0">
      <w:pPr>
        <w:jc w:val="both"/>
      </w:pPr>
    </w:p>
    <w:p w14:paraId="71FD22BA" w14:textId="58FA2A73" w:rsidR="008344DB" w:rsidRDefault="008344DB" w:rsidP="00964FD0">
      <w:pPr>
        <w:jc w:val="both"/>
      </w:pPr>
      <w:r>
        <w:t xml:space="preserve">100701 FINANCIRANJE REDOVNE DJELATNOSTI UDRUGA I PROJEKATA U SPORTU- evidentirani rashodi odnose se na financiranje projekata uz području sporta, a sredstva su se raspoređivala sukladno Programu javnih potreba u sportu putem javnog poziva. Realizirani troškovi iznose </w:t>
      </w:r>
      <w:r w:rsidR="00D879D1">
        <w:t>15</w:t>
      </w:r>
      <w:r w:rsidR="005D3708">
        <w:t>.000,00</w:t>
      </w:r>
      <w:r>
        <w:t xml:space="preserve"> kn</w:t>
      </w:r>
      <w:r w:rsidR="00D879D1">
        <w:t xml:space="preserve"> odnosno 21,43%</w:t>
      </w:r>
      <w:r w:rsidR="00AE0D67">
        <w:t xml:space="preserve"> od planiranog</w:t>
      </w:r>
      <w:r>
        <w:t>.</w:t>
      </w:r>
    </w:p>
    <w:p w14:paraId="172A1BA7" w14:textId="4BD72FD5" w:rsidR="008344DB" w:rsidRDefault="008344DB" w:rsidP="00964FD0">
      <w:pPr>
        <w:jc w:val="both"/>
      </w:pPr>
    </w:p>
    <w:p w14:paraId="1952DB4B" w14:textId="1AB388B7" w:rsidR="00D879D1" w:rsidRDefault="00D879D1" w:rsidP="00964FD0">
      <w:pPr>
        <w:jc w:val="both"/>
      </w:pPr>
    </w:p>
    <w:p w14:paraId="74909E5B" w14:textId="4222B984" w:rsidR="00D879D1" w:rsidRDefault="00D879D1" w:rsidP="00964FD0">
      <w:pPr>
        <w:jc w:val="both"/>
      </w:pPr>
      <w:r w:rsidRPr="00D879D1">
        <w:rPr>
          <w:b/>
          <w:bCs/>
        </w:rPr>
        <w:t>PROGRAM 1015 PROGRAM PREDŠKOLSKOG ODGOJA I OBRAZOVANJA</w:t>
      </w:r>
      <w:r>
        <w:t xml:space="preserve"> obuhvaća slijedeće aktivnosti:</w:t>
      </w:r>
    </w:p>
    <w:p w14:paraId="4933C350" w14:textId="61D89D0A" w:rsidR="00D879D1" w:rsidRDefault="00D879D1" w:rsidP="00964FD0">
      <w:pPr>
        <w:jc w:val="both"/>
      </w:pPr>
    </w:p>
    <w:p w14:paraId="4E0D85B0" w14:textId="103B6ACD" w:rsidR="00D879D1" w:rsidRDefault="00D879D1" w:rsidP="00964FD0">
      <w:pPr>
        <w:jc w:val="both"/>
      </w:pPr>
      <w:r>
        <w:t xml:space="preserve">101501 REDOVNI PROGRAM DJEČJEG VRTIĆA- evidentirani rashodi odnose se na materijalne rashode za zaposlene te materijalne i ostale rashode za redovno obavljanje predškolske djelatnosti. Realizirani troškovi iznose </w:t>
      </w:r>
      <w:r w:rsidR="00AE0D67">
        <w:t>457.095,18 kn odnosno 80,15% od planiranog.</w:t>
      </w:r>
    </w:p>
    <w:p w14:paraId="6F539597" w14:textId="3CCB1741" w:rsidR="00AE0D67" w:rsidRDefault="00AE0D67" w:rsidP="00964FD0">
      <w:pPr>
        <w:jc w:val="both"/>
      </w:pPr>
      <w:r>
        <w:lastRenderedPageBreak/>
        <w:t>101504 UREĐENJE PROSTORA DJEČJEG VRTIĆA- evidentirani rashodi odnose se na radove na elektroinstalacijama u DV Pčelica. Realizirani rashodi iznose 5.937,50 kn odnosno 29,69%</w:t>
      </w:r>
      <w:r w:rsidR="005752F6">
        <w:t>od planiranog</w:t>
      </w:r>
      <w:r>
        <w:t>.</w:t>
      </w:r>
    </w:p>
    <w:p w14:paraId="52C09A93" w14:textId="41F6D590" w:rsidR="00AE0D67" w:rsidRDefault="00AE0D67" w:rsidP="00964FD0">
      <w:pPr>
        <w:jc w:val="both"/>
      </w:pPr>
    </w:p>
    <w:p w14:paraId="356BDF30" w14:textId="065E012B" w:rsidR="00AE0D67" w:rsidRDefault="00AE0D67" w:rsidP="00964FD0">
      <w:pPr>
        <w:jc w:val="both"/>
      </w:pPr>
    </w:p>
    <w:p w14:paraId="5F5F8218" w14:textId="380FD460" w:rsidR="00AE0D67" w:rsidRDefault="00AE0D67" w:rsidP="00964FD0">
      <w:pPr>
        <w:jc w:val="both"/>
      </w:pPr>
      <w:r w:rsidRPr="005752F6">
        <w:rPr>
          <w:b/>
          <w:bCs/>
        </w:rPr>
        <w:t>PROGRAM 1016 OSNOVNO, SREDNJOŠKOLSKO I VISOKO OBRAZOVANJE</w:t>
      </w:r>
      <w:r>
        <w:t xml:space="preserve"> obuhvaća slijedeće aktivnosti:</w:t>
      </w:r>
    </w:p>
    <w:p w14:paraId="52534309" w14:textId="5F3F9A24" w:rsidR="00AE0D67" w:rsidRDefault="00AE0D67" w:rsidP="00964FD0">
      <w:pPr>
        <w:jc w:val="both"/>
      </w:pPr>
    </w:p>
    <w:p w14:paraId="26094A2B" w14:textId="3783080B" w:rsidR="00AE0D67" w:rsidRDefault="005752F6" w:rsidP="00964FD0">
      <w:pPr>
        <w:jc w:val="both"/>
      </w:pPr>
      <w:r>
        <w:t xml:space="preserve">101601 SUFINANCIRANJE PRIJEVOZA UČENIKA- evidentirani rashodi odnose se na sufinanciranje cijene prijevoza učenicima osnovne i srednjih škola. Realizirani rashodi iznose 67.477,50 kn odnosno  57,48% od planiranog. </w:t>
      </w:r>
    </w:p>
    <w:p w14:paraId="4EC4401D" w14:textId="5648003D" w:rsidR="00D879D1" w:rsidRDefault="00D879D1" w:rsidP="00964FD0">
      <w:pPr>
        <w:jc w:val="both"/>
      </w:pPr>
    </w:p>
    <w:p w14:paraId="233E0605" w14:textId="2B844D2E" w:rsidR="005752F6" w:rsidRDefault="005752F6" w:rsidP="00964FD0">
      <w:pPr>
        <w:jc w:val="both"/>
      </w:pPr>
      <w:r>
        <w:t xml:space="preserve">101602 SUFINANCIRANJE NABAVE ŠKOLSKOG PRIBORA UČENICIMA- </w:t>
      </w:r>
      <w:r w:rsidRPr="005752F6">
        <w:t>u izvještajnom razdoblju nije bilo evidentiranih rashoda.</w:t>
      </w:r>
    </w:p>
    <w:p w14:paraId="0D91A7F8" w14:textId="27E588CC" w:rsidR="005752F6" w:rsidRDefault="005752F6" w:rsidP="00964FD0">
      <w:pPr>
        <w:jc w:val="both"/>
      </w:pPr>
    </w:p>
    <w:p w14:paraId="2BBDBA53" w14:textId="3D5A6ADE" w:rsidR="005752F6" w:rsidRDefault="005752F6" w:rsidP="00964FD0">
      <w:pPr>
        <w:jc w:val="both"/>
      </w:pPr>
      <w:r>
        <w:t xml:space="preserve">101603 SUFINANCIRANJE PROGRAMA „ŠKOLA U PRIRODI“- evidentirani rashodi odnose se na </w:t>
      </w:r>
      <w:r w:rsidR="00A923A1">
        <w:t xml:space="preserve">nabavu majica s natpisom te </w:t>
      </w:r>
      <w:r>
        <w:t xml:space="preserve">sufinanciranje </w:t>
      </w:r>
      <w:r w:rsidR="00A923A1">
        <w:t>programa „Škola u prirodi“ za učenike 4. razreda OŠ Žakanje se prebivalištem na području Općine Žakanje. Realizirani rashodi iznose 13.041,50 kn odnosno</w:t>
      </w:r>
      <w:r w:rsidR="005975AB">
        <w:t xml:space="preserve"> 96,60% od planiranog.</w:t>
      </w:r>
    </w:p>
    <w:p w14:paraId="50C2AC1A" w14:textId="57513909" w:rsidR="005975AB" w:rsidRDefault="005975AB" w:rsidP="00964FD0">
      <w:pPr>
        <w:jc w:val="both"/>
      </w:pPr>
    </w:p>
    <w:p w14:paraId="4D8D4816" w14:textId="77777777" w:rsidR="005975AB" w:rsidRDefault="005975AB" w:rsidP="00964FD0">
      <w:pPr>
        <w:jc w:val="both"/>
      </w:pPr>
      <w:r>
        <w:t>A101604 SUFINANCIRANJE PRODUŽENOG BORAVKA- evidentirani rashodi odnose se na financiranje programa produženog boravka u OŠ Žakanje. Realizirani rashodi iznose 46.657,28 kn odnosno 58,32% od planiranog.</w:t>
      </w:r>
    </w:p>
    <w:p w14:paraId="406F8C9C" w14:textId="77777777" w:rsidR="005975AB" w:rsidRDefault="005975AB" w:rsidP="00964FD0">
      <w:pPr>
        <w:jc w:val="both"/>
      </w:pPr>
    </w:p>
    <w:p w14:paraId="4573A6AA" w14:textId="2C4BE7BF" w:rsidR="008344DB" w:rsidRDefault="008344DB" w:rsidP="00964FD0">
      <w:pPr>
        <w:jc w:val="both"/>
      </w:pPr>
      <w:r>
        <w:t>10</w:t>
      </w:r>
      <w:r w:rsidR="005975AB">
        <w:t>1605</w:t>
      </w:r>
      <w:r>
        <w:t xml:space="preserve"> STIPENDIJE- evidentirani rashodi odnose se na stipendije isplaćene korisnicima. Realizirani </w:t>
      </w:r>
      <w:r w:rsidR="005975AB">
        <w:t>rashodi</w:t>
      </w:r>
      <w:r>
        <w:t xml:space="preserve"> iznose </w:t>
      </w:r>
      <w:r w:rsidR="005975AB">
        <w:t>33.000,00</w:t>
      </w:r>
      <w:r>
        <w:t xml:space="preserve"> kn</w:t>
      </w:r>
      <w:r w:rsidR="005975AB">
        <w:t xml:space="preserve"> odnosno 53,23% od planiranog</w:t>
      </w:r>
      <w:r>
        <w:t>.</w:t>
      </w:r>
    </w:p>
    <w:p w14:paraId="00CDAF2A" w14:textId="77777777" w:rsidR="008344DB" w:rsidRDefault="008344DB" w:rsidP="00964FD0">
      <w:pPr>
        <w:jc w:val="both"/>
      </w:pPr>
    </w:p>
    <w:p w14:paraId="3280ABD4" w14:textId="32654742" w:rsidR="008344DB" w:rsidRDefault="008344DB" w:rsidP="00964FD0">
      <w:pPr>
        <w:jc w:val="both"/>
      </w:pPr>
      <w:r>
        <w:t>10</w:t>
      </w:r>
      <w:r w:rsidR="005975AB">
        <w:t>1606 TEKUĆE POMOĆI</w:t>
      </w:r>
      <w:r>
        <w:t xml:space="preserve"> OSNOVN</w:t>
      </w:r>
      <w:r w:rsidR="005975AB">
        <w:t>OJ</w:t>
      </w:r>
      <w:r>
        <w:t xml:space="preserve"> ŠKOL</w:t>
      </w:r>
      <w:r w:rsidR="005975AB">
        <w:t>I</w:t>
      </w:r>
      <w:r>
        <w:t xml:space="preserve">- evidentirani rashodi odnose se na </w:t>
      </w:r>
      <w:r w:rsidR="005975AB">
        <w:t>sufinanciranje projekata koje provodi OŠ Žakanje (uređenje dječjeg igrališta)</w:t>
      </w:r>
      <w:r w:rsidR="005D3708">
        <w:t xml:space="preserve">. </w:t>
      </w:r>
      <w:r>
        <w:t xml:space="preserve">Realizirani </w:t>
      </w:r>
      <w:r w:rsidR="00D86996">
        <w:t>rashodi</w:t>
      </w:r>
      <w:r>
        <w:t xml:space="preserve"> iznose </w:t>
      </w:r>
      <w:r w:rsidR="00D86996">
        <w:t>50.000,00</w:t>
      </w:r>
      <w:r>
        <w:t xml:space="preserve"> kn</w:t>
      </w:r>
      <w:r w:rsidR="00D86996">
        <w:t xml:space="preserve"> odnosno 71,43%</w:t>
      </w:r>
      <w:r>
        <w:t xml:space="preserve">. </w:t>
      </w:r>
    </w:p>
    <w:p w14:paraId="0D4CBD7C" w14:textId="77777777" w:rsidR="005D3708" w:rsidRDefault="005D3708" w:rsidP="00964FD0">
      <w:pPr>
        <w:jc w:val="both"/>
      </w:pPr>
    </w:p>
    <w:p w14:paraId="1E19DD64" w14:textId="77777777" w:rsidR="00D86996" w:rsidRDefault="00D86996" w:rsidP="00964FD0">
      <w:pPr>
        <w:jc w:val="both"/>
      </w:pPr>
    </w:p>
    <w:p w14:paraId="2FAB717D" w14:textId="3D0B1622" w:rsidR="00D86996" w:rsidRDefault="00D86996" w:rsidP="00964FD0">
      <w:pPr>
        <w:jc w:val="both"/>
      </w:pPr>
      <w:r w:rsidRPr="00D86996">
        <w:rPr>
          <w:b/>
          <w:bCs/>
        </w:rPr>
        <w:t>PROGRAM 1017 ZDRAVSTVO I SOCIJALNA SKRB</w:t>
      </w:r>
      <w:r>
        <w:t xml:space="preserve"> obuhvaća slijedeće aktivnosti:</w:t>
      </w:r>
    </w:p>
    <w:p w14:paraId="6D5CF283" w14:textId="77777777" w:rsidR="00D86996" w:rsidRDefault="00D86996" w:rsidP="00964FD0">
      <w:pPr>
        <w:jc w:val="both"/>
      </w:pPr>
    </w:p>
    <w:p w14:paraId="540DECE0" w14:textId="24C4321F" w:rsidR="008344DB" w:rsidRDefault="00D86996" w:rsidP="00964FD0">
      <w:pPr>
        <w:jc w:val="both"/>
      </w:pPr>
      <w:r>
        <w:t>101701 SOCIJALNE POMOĆI, POTPORE I NAKNADE</w:t>
      </w:r>
      <w:r w:rsidR="008344DB">
        <w:t xml:space="preserve">- evidentirani rashodi odnose se na isplate temeljem Socijalnog programa po pojedinim mjerama korisnicima koji su podnijeli zahtjeve i zadovoljili propisane uvjete. Realizirani </w:t>
      </w:r>
      <w:r>
        <w:t>rashodi</w:t>
      </w:r>
      <w:r w:rsidR="008344DB">
        <w:t xml:space="preserve"> iznose </w:t>
      </w:r>
      <w:r>
        <w:t>38.217,25</w:t>
      </w:r>
      <w:r w:rsidR="008344DB">
        <w:t xml:space="preserve"> kn</w:t>
      </w:r>
      <w:r>
        <w:t xml:space="preserve"> odnosno 35,39% od planiranog</w:t>
      </w:r>
      <w:r w:rsidR="008344DB">
        <w:t>.</w:t>
      </w:r>
    </w:p>
    <w:p w14:paraId="35453B5F" w14:textId="15C38570" w:rsidR="008344DB" w:rsidRDefault="008344DB" w:rsidP="00964FD0">
      <w:pPr>
        <w:jc w:val="both"/>
      </w:pPr>
    </w:p>
    <w:p w14:paraId="08E2D9AE" w14:textId="5163AE5C" w:rsidR="00D86996" w:rsidRDefault="00D86996" w:rsidP="00964FD0">
      <w:pPr>
        <w:jc w:val="both"/>
      </w:pPr>
      <w:r>
        <w:t xml:space="preserve">101702 DOM ZDRAVLJA OZALJ- </w:t>
      </w:r>
      <w:r w:rsidRPr="00D86996">
        <w:t>u izvještajnom razdoblju nije bilo evidentiranih rashoda</w:t>
      </w:r>
      <w:r>
        <w:t>.</w:t>
      </w:r>
    </w:p>
    <w:p w14:paraId="7824DD61" w14:textId="394DC9E6" w:rsidR="00D86996" w:rsidRDefault="00D86996" w:rsidP="00964FD0">
      <w:pPr>
        <w:jc w:val="both"/>
      </w:pPr>
    </w:p>
    <w:p w14:paraId="7847598A" w14:textId="44F0E099" w:rsidR="00D86996" w:rsidRDefault="00D86996" w:rsidP="00964FD0">
      <w:pPr>
        <w:jc w:val="both"/>
      </w:pPr>
      <w:r w:rsidRPr="00F05009">
        <w:rPr>
          <w:b/>
          <w:bCs/>
        </w:rPr>
        <w:t>PRO</w:t>
      </w:r>
      <w:r w:rsidR="00F05009" w:rsidRPr="00F05009">
        <w:rPr>
          <w:b/>
          <w:bCs/>
        </w:rPr>
        <w:t>GRAM 1018 PROGRAM ORGANIZIRANJA I PROVOĐENJA ZAŠTITE I SPAŠAVANJA</w:t>
      </w:r>
      <w:r w:rsidR="00F05009">
        <w:t xml:space="preserve"> obuhvaća slijedeće aktivnosti: </w:t>
      </w:r>
    </w:p>
    <w:p w14:paraId="67E52E2A" w14:textId="5E28E044" w:rsidR="00F05009" w:rsidRDefault="00F05009" w:rsidP="00964FD0">
      <w:pPr>
        <w:jc w:val="both"/>
      </w:pPr>
    </w:p>
    <w:p w14:paraId="613076D4" w14:textId="64EBC956" w:rsidR="00F05009" w:rsidRDefault="00F05009" w:rsidP="00964FD0">
      <w:pPr>
        <w:jc w:val="both"/>
      </w:pPr>
      <w:r w:rsidRPr="00F05009">
        <w:t xml:space="preserve">101801 VATROGASNA ZAJEDNICA OPĆINE ŽAKANJE- </w:t>
      </w:r>
      <w:r>
        <w:t>evidentirani rashodi odnose se na tekuće i kapitalne donacije VZO Žakanje sukladno Zakonu o vatrogastvu. Realizirani rashodi iznose 90.000,00 kn odnosno 48,65% od planiranog.</w:t>
      </w:r>
    </w:p>
    <w:p w14:paraId="4497E705" w14:textId="77777777" w:rsidR="009F2739" w:rsidRDefault="009F2739" w:rsidP="00964FD0">
      <w:pPr>
        <w:jc w:val="both"/>
      </w:pPr>
    </w:p>
    <w:p w14:paraId="4B55E0AE" w14:textId="27B26F0F" w:rsidR="00F05009" w:rsidRDefault="00F05009" w:rsidP="00964FD0">
      <w:pPr>
        <w:jc w:val="both"/>
      </w:pPr>
      <w:r>
        <w:t xml:space="preserve">101802 DOBROVOLJNA VATROGASNA DRUŠTVA- </w:t>
      </w:r>
      <w:r w:rsidR="009F2739" w:rsidRPr="009F2739">
        <w:t>u izvještajnom razdoblju nije bilo evidentiranih rashoda</w:t>
      </w:r>
      <w:r w:rsidR="009F2739">
        <w:t>.</w:t>
      </w:r>
    </w:p>
    <w:p w14:paraId="035B6985" w14:textId="77777777" w:rsidR="009F2739" w:rsidRPr="00F05009" w:rsidRDefault="009F2739" w:rsidP="00964FD0">
      <w:pPr>
        <w:jc w:val="both"/>
      </w:pPr>
    </w:p>
    <w:p w14:paraId="44AF3E38" w14:textId="0F381CDD" w:rsidR="00856C1D" w:rsidRDefault="009F2739" w:rsidP="00964FD0">
      <w:pPr>
        <w:jc w:val="both"/>
      </w:pPr>
      <w:r>
        <w:t>101803 HRVATSKA GORSKA SLUŽBA SPAŠAVANJA</w:t>
      </w:r>
      <w:r w:rsidR="00856C1D">
        <w:t xml:space="preserve">- evidentirani rashodi odnose se na sufinanciranje redovne djelatnosti Hrvatske gorske službe spašavanja. Realizirani </w:t>
      </w:r>
      <w:r>
        <w:t>rashodi</w:t>
      </w:r>
      <w:r w:rsidR="00856C1D">
        <w:t xml:space="preserve"> iznose </w:t>
      </w:r>
      <w:r>
        <w:t>5.000,00</w:t>
      </w:r>
      <w:r w:rsidR="00856C1D">
        <w:t xml:space="preserve"> kn</w:t>
      </w:r>
      <w:r>
        <w:t xml:space="preserve"> odnosno 100% od planiranog</w:t>
      </w:r>
      <w:r w:rsidR="00856C1D">
        <w:t>.</w:t>
      </w:r>
    </w:p>
    <w:p w14:paraId="76B8161C" w14:textId="0F35297C" w:rsidR="009F2739" w:rsidRDefault="009F2739" w:rsidP="00964FD0">
      <w:pPr>
        <w:jc w:val="both"/>
      </w:pPr>
    </w:p>
    <w:p w14:paraId="05853086" w14:textId="3BDD6F74" w:rsidR="009F2739" w:rsidRDefault="009F2739" w:rsidP="00964FD0">
      <w:pPr>
        <w:jc w:val="both"/>
      </w:pPr>
      <w:r>
        <w:t xml:space="preserve">101804 JAVNA VATROGASNA POSTROJBA KARLOVAC- </w:t>
      </w:r>
      <w:r w:rsidRPr="009F2739">
        <w:t>u izvještajnom razdoblju nije bilo evidentiranih rashoda</w:t>
      </w:r>
      <w:r>
        <w:t>.</w:t>
      </w:r>
    </w:p>
    <w:p w14:paraId="39097BB9" w14:textId="3BDC4618" w:rsidR="009F2739" w:rsidRDefault="009F2739" w:rsidP="00964FD0">
      <w:pPr>
        <w:jc w:val="both"/>
      </w:pPr>
    </w:p>
    <w:p w14:paraId="0C79D10D" w14:textId="15F02D6B" w:rsidR="009F2739" w:rsidRDefault="009F2739" w:rsidP="00964FD0">
      <w:pPr>
        <w:jc w:val="both"/>
      </w:pPr>
      <w:r>
        <w:t xml:space="preserve">101805 REVIZIJA PROCJENE UGROŽENOSTI OD POŽARA I TEHNOLOŠKIH EKSPLOZIJA- </w:t>
      </w:r>
      <w:r w:rsidRPr="009F2739">
        <w:t>u izvještajnom razdoblju nije bilo evidentiranih rashoda</w:t>
      </w:r>
      <w:r>
        <w:t>.</w:t>
      </w:r>
    </w:p>
    <w:p w14:paraId="3A0B320C" w14:textId="5A8BB779" w:rsidR="009F2739" w:rsidRDefault="009F2739" w:rsidP="00964FD0">
      <w:pPr>
        <w:jc w:val="both"/>
      </w:pPr>
    </w:p>
    <w:p w14:paraId="3D0A70E1" w14:textId="731D3778" w:rsidR="009F2739" w:rsidRDefault="009F2739" w:rsidP="00964FD0">
      <w:pPr>
        <w:jc w:val="both"/>
      </w:pPr>
      <w:r>
        <w:lastRenderedPageBreak/>
        <w:t xml:space="preserve">101806 NAKNADE DOBROVOLJNIM VATROGASCIMA I NAČELNIKU STOŽERA CZ- </w:t>
      </w:r>
      <w:r w:rsidRPr="009F2739">
        <w:t>u izvještajnom razdoblju nije bilo evidentiranih rashoda</w:t>
      </w:r>
      <w:r>
        <w:t>.</w:t>
      </w:r>
    </w:p>
    <w:p w14:paraId="42E5E7BC" w14:textId="08F7FBEE" w:rsidR="009F2739" w:rsidRDefault="009F2739" w:rsidP="00964FD0">
      <w:pPr>
        <w:jc w:val="both"/>
      </w:pPr>
    </w:p>
    <w:p w14:paraId="2C888AC4" w14:textId="0D40489D" w:rsidR="009F2739" w:rsidRDefault="009F2739" w:rsidP="00964FD0">
      <w:pPr>
        <w:jc w:val="both"/>
      </w:pPr>
    </w:p>
    <w:p w14:paraId="762E667B" w14:textId="673B8DF0" w:rsidR="009F2739" w:rsidRDefault="009F2739" w:rsidP="00964FD0">
      <w:pPr>
        <w:jc w:val="both"/>
      </w:pPr>
      <w:r w:rsidRPr="0099118D">
        <w:rPr>
          <w:b/>
          <w:bCs/>
        </w:rPr>
        <w:t>PROGRAM 1019 RAZVOJ CIVILNOG DRUŠTVA</w:t>
      </w:r>
      <w:r>
        <w:t xml:space="preserve"> obuhvaća slijedeće akti</w:t>
      </w:r>
      <w:r w:rsidR="0099118D">
        <w:t>vnosti:</w:t>
      </w:r>
    </w:p>
    <w:p w14:paraId="11F2C1F0" w14:textId="72C1199C" w:rsidR="00856C1D" w:rsidRDefault="00856C1D" w:rsidP="00964FD0">
      <w:pPr>
        <w:jc w:val="both"/>
      </w:pPr>
    </w:p>
    <w:p w14:paraId="75006550" w14:textId="54561886" w:rsidR="0099118D" w:rsidRDefault="0099118D" w:rsidP="00964FD0">
      <w:pPr>
        <w:jc w:val="both"/>
      </w:pPr>
      <w:r>
        <w:t xml:space="preserve">101901 GRADSKO DRUŠTVO CRVENOG KRIŽA OZALJ- </w:t>
      </w:r>
      <w:r w:rsidRPr="0099118D">
        <w:t>u izvještajnom razdoblju nije bilo evidentiranih rashoda</w:t>
      </w:r>
    </w:p>
    <w:p w14:paraId="05F7A819" w14:textId="08F86B47" w:rsidR="0099118D" w:rsidRDefault="0099118D" w:rsidP="00964FD0">
      <w:pPr>
        <w:jc w:val="both"/>
      </w:pPr>
    </w:p>
    <w:p w14:paraId="3D382C01" w14:textId="066E46EE" w:rsidR="0099118D" w:rsidRDefault="0099118D" w:rsidP="00964FD0">
      <w:pPr>
        <w:jc w:val="both"/>
      </w:pPr>
      <w:r>
        <w:t xml:space="preserve">101902 PROJEKT „ZAŽELI“- </w:t>
      </w:r>
      <w:r w:rsidRPr="0099118D">
        <w:t>u izvještajnom razdoblju nije bilo evidentiranih rashoda</w:t>
      </w:r>
      <w:r>
        <w:t>.</w:t>
      </w:r>
    </w:p>
    <w:p w14:paraId="4FA3CB90" w14:textId="59C52881" w:rsidR="0099118D" w:rsidRDefault="0099118D" w:rsidP="00964FD0">
      <w:pPr>
        <w:jc w:val="both"/>
      </w:pPr>
    </w:p>
    <w:p w14:paraId="7BAFCADB" w14:textId="70E1B2D6" w:rsidR="0099118D" w:rsidRDefault="0099118D" w:rsidP="00964FD0">
      <w:pPr>
        <w:jc w:val="both"/>
      </w:pPr>
      <w:r>
        <w:t xml:space="preserve">101903 SUFINANCIRANJE REKONSTRUKCIJE OBJEKATA DRUŠTVENE NAMJENE- </w:t>
      </w:r>
      <w:r w:rsidRPr="0099118D">
        <w:t>u izvještajnom razdoblju nije bilo evidentiranih rashoda</w:t>
      </w:r>
      <w:r>
        <w:t>.</w:t>
      </w:r>
    </w:p>
    <w:p w14:paraId="1D96B1D5" w14:textId="3930F60C" w:rsidR="0099118D" w:rsidRDefault="0099118D" w:rsidP="00964FD0">
      <w:pPr>
        <w:jc w:val="both"/>
      </w:pPr>
    </w:p>
    <w:p w14:paraId="265BF0A5" w14:textId="6E58F93A" w:rsidR="0099118D" w:rsidRDefault="0099118D" w:rsidP="00964FD0">
      <w:pPr>
        <w:jc w:val="both"/>
      </w:pPr>
      <w:r>
        <w:t>101904 TEKUĆE POMOĆI ORGANIZACIJAMA CIVILNOG DRUŠTVA- evidentirani rashodi odnose se na sufinanciranje projekata koje provode udruge</w:t>
      </w:r>
      <w:r w:rsidR="002F3B00">
        <w:t>, temeljem Javnog poziva za sufinanciranje projekata i programa udruga iz Proračuna Općine Žakanje u 2022. godini. Realizirani rashodi iznose 17.300,00 kn odnosno 69,20%</w:t>
      </w:r>
      <w:r w:rsidR="00AA2195">
        <w:t xml:space="preserve"> od planiranog</w:t>
      </w:r>
      <w:r w:rsidR="002F3B00">
        <w:t>.</w:t>
      </w:r>
    </w:p>
    <w:p w14:paraId="1D78AF20" w14:textId="39E329DB" w:rsidR="002F3B00" w:rsidRDefault="002F3B00" w:rsidP="00964FD0">
      <w:pPr>
        <w:jc w:val="both"/>
      </w:pPr>
    </w:p>
    <w:p w14:paraId="5AC9781F" w14:textId="77777777" w:rsidR="002F3B00" w:rsidRDefault="002F3B00" w:rsidP="00964FD0">
      <w:pPr>
        <w:jc w:val="both"/>
      </w:pPr>
    </w:p>
    <w:p w14:paraId="33044F90" w14:textId="022BC512" w:rsidR="002F3B00" w:rsidRDefault="002F3B00" w:rsidP="00964FD0">
      <w:pPr>
        <w:jc w:val="both"/>
      </w:pPr>
      <w:r w:rsidRPr="00AA2195">
        <w:rPr>
          <w:b/>
          <w:bCs/>
        </w:rPr>
        <w:t>PROGRAM 1022 PROSTORNO UREĐENJE, UNAPREĐENJE STANOVANJA I ZAŠTITA OKOLIŠA</w:t>
      </w:r>
      <w:r>
        <w:t xml:space="preserve"> obuhvaća slijedeće aktivnosti: </w:t>
      </w:r>
    </w:p>
    <w:p w14:paraId="41B19A6D" w14:textId="77777777" w:rsidR="002F3B00" w:rsidRDefault="002F3B00" w:rsidP="00964FD0">
      <w:pPr>
        <w:jc w:val="both"/>
      </w:pPr>
    </w:p>
    <w:p w14:paraId="0617E00F" w14:textId="4EC5A7EE" w:rsidR="00856C1D" w:rsidRDefault="00AA2195" w:rsidP="00964FD0">
      <w:pPr>
        <w:jc w:val="both"/>
      </w:pPr>
      <w:r>
        <w:t xml:space="preserve">102201 UNAPREĐENJE JAVNE DJELATNOSTI SKUPLJANJA I ODVOZA OTPADA- </w:t>
      </w:r>
      <w:r w:rsidRPr="00AA2195">
        <w:t>u izvještajnom razdoblju nije bilo evidentiranih rashoda</w:t>
      </w:r>
      <w:r>
        <w:t>.</w:t>
      </w:r>
    </w:p>
    <w:p w14:paraId="0FC83A8B" w14:textId="11384E86" w:rsidR="00AA2195" w:rsidRDefault="00AA2195" w:rsidP="00964FD0">
      <w:pPr>
        <w:jc w:val="both"/>
      </w:pPr>
    </w:p>
    <w:p w14:paraId="38291910" w14:textId="3C70B407" w:rsidR="00AA2195" w:rsidRDefault="00AA2195" w:rsidP="00964FD0">
      <w:pPr>
        <w:jc w:val="both"/>
      </w:pPr>
      <w:r>
        <w:t>102202 NAKNADA ZA SMANJENJE KOLIČINE MIJEŠANOG KOMUNALNOG OTPADA- evidentirani rashod odnosi se na plaćanje poticajne naknade za smanjenje količine miješanog komunalnog otpada. Realizirani rashodi iznose 4.561,39 kn odnosno 30,41%</w:t>
      </w:r>
      <w:r w:rsidR="00187323">
        <w:t xml:space="preserve"> od planiranog</w:t>
      </w:r>
      <w:r>
        <w:t>.</w:t>
      </w:r>
    </w:p>
    <w:p w14:paraId="236FED22" w14:textId="17E9080C" w:rsidR="00AA2195" w:rsidRDefault="00AA2195" w:rsidP="00964FD0">
      <w:pPr>
        <w:jc w:val="both"/>
      </w:pPr>
    </w:p>
    <w:p w14:paraId="61E66DE7" w14:textId="4EFE39A3" w:rsidR="00AA2195" w:rsidRDefault="00AA2195" w:rsidP="00964FD0">
      <w:pPr>
        <w:jc w:val="both"/>
      </w:pPr>
      <w:r>
        <w:t xml:space="preserve">102203 UNAPREĐENJE VODOVODNE I HIDRANTSKE MREŽE- </w:t>
      </w:r>
      <w:r w:rsidRPr="00AA2195">
        <w:t>u izvještajnom razdoblju nije bilo evidentiranih rashoda</w:t>
      </w:r>
      <w:r>
        <w:t>.</w:t>
      </w:r>
    </w:p>
    <w:p w14:paraId="09F611C9" w14:textId="40151141" w:rsidR="00AA2195" w:rsidRDefault="00AA2195" w:rsidP="00964FD0">
      <w:pPr>
        <w:jc w:val="both"/>
      </w:pPr>
    </w:p>
    <w:p w14:paraId="0343BE2A" w14:textId="1A3BAA9D" w:rsidR="00AA2195" w:rsidRDefault="00AA2195" w:rsidP="00964FD0">
      <w:pPr>
        <w:jc w:val="both"/>
      </w:pPr>
      <w:r>
        <w:t xml:space="preserve">102204 UNAPREĐENJE ELEKTRIČNE MREŽE- </w:t>
      </w:r>
      <w:r w:rsidRPr="00AA2195">
        <w:t>u izvještajnom razdoblju nije bilo evidentiranih rashoda</w:t>
      </w:r>
      <w:r>
        <w:t>.</w:t>
      </w:r>
    </w:p>
    <w:p w14:paraId="7E0D14EF" w14:textId="56E9151A" w:rsidR="00AA2195" w:rsidRDefault="00AA2195" w:rsidP="00964FD0">
      <w:pPr>
        <w:jc w:val="both"/>
      </w:pPr>
    </w:p>
    <w:p w14:paraId="46DB5F16" w14:textId="70CCA77D" w:rsidR="00AA2195" w:rsidRDefault="00AA2195" w:rsidP="00964FD0">
      <w:pPr>
        <w:jc w:val="both"/>
      </w:pPr>
      <w:r>
        <w:t xml:space="preserve">102206 MJERENJA POSEBNE NAMJENE- </w:t>
      </w:r>
      <w:r w:rsidRPr="00AA2195">
        <w:t>u izvještajnom razdoblju nije bilo evidentiranih rashoda</w:t>
      </w:r>
      <w:r>
        <w:t>.</w:t>
      </w:r>
    </w:p>
    <w:p w14:paraId="76425BE5" w14:textId="6ACC5933" w:rsidR="00AA2195" w:rsidRDefault="00AA2195" w:rsidP="00964FD0">
      <w:pPr>
        <w:jc w:val="both"/>
      </w:pPr>
    </w:p>
    <w:p w14:paraId="3C86E0DB" w14:textId="544500E6" w:rsidR="00AA2195" w:rsidRDefault="00AA2195" w:rsidP="00964FD0">
      <w:pPr>
        <w:jc w:val="both"/>
      </w:pPr>
      <w:r>
        <w:t xml:space="preserve">102207 SANACIJA DIVLJIH DEPONIJA- </w:t>
      </w:r>
      <w:r w:rsidRPr="00AA2195">
        <w:t>u izvještajnom razdoblju nije bilo evidentiranih rashoda</w:t>
      </w:r>
      <w:r>
        <w:t>.</w:t>
      </w:r>
    </w:p>
    <w:p w14:paraId="76406433" w14:textId="1F50E0E8" w:rsidR="00AA2195" w:rsidRDefault="00AA2195" w:rsidP="00964FD0">
      <w:pPr>
        <w:jc w:val="both"/>
      </w:pPr>
    </w:p>
    <w:p w14:paraId="7CD0D8CD" w14:textId="45F7F0CA" w:rsidR="00AA2195" w:rsidRDefault="00AA2195" w:rsidP="00964FD0">
      <w:pPr>
        <w:jc w:val="both"/>
      </w:pPr>
      <w:r>
        <w:t xml:space="preserve">102208 KATASTARSKA IZMJERA- </w:t>
      </w:r>
      <w:r w:rsidRPr="00AA2195">
        <w:t>u izvještajnom razdoblju nije bilo evidentiranih rashoda</w:t>
      </w:r>
      <w:r>
        <w:t>.</w:t>
      </w:r>
    </w:p>
    <w:p w14:paraId="53DD561D" w14:textId="6D3D837A" w:rsidR="00187323" w:rsidRDefault="00187323" w:rsidP="00964FD0">
      <w:pPr>
        <w:jc w:val="both"/>
      </w:pPr>
    </w:p>
    <w:p w14:paraId="6BE9E391" w14:textId="2E1C247D" w:rsidR="00187323" w:rsidRDefault="00187323" w:rsidP="00964FD0">
      <w:pPr>
        <w:jc w:val="both"/>
      </w:pPr>
      <w:r>
        <w:t xml:space="preserve">102209 EGTS- REVITALIZACIJA ŽELJEZNIČKE PRUGE- </w:t>
      </w:r>
      <w:r w:rsidRPr="00187323">
        <w:t>u izvještajnom razdoblju nije bilo evidentiranih rashoda</w:t>
      </w:r>
      <w:r>
        <w:t>.</w:t>
      </w:r>
    </w:p>
    <w:p w14:paraId="08B08B35" w14:textId="77D921C7" w:rsidR="00187323" w:rsidRDefault="00187323" w:rsidP="00964FD0">
      <w:pPr>
        <w:jc w:val="both"/>
      </w:pPr>
    </w:p>
    <w:p w14:paraId="5FF1D1F7" w14:textId="4A93B92A" w:rsidR="00187323" w:rsidRDefault="00187323" w:rsidP="00964FD0">
      <w:pPr>
        <w:jc w:val="both"/>
      </w:pPr>
      <w:r>
        <w:t xml:space="preserve">102210 ENERGETSKA OBNOVA OBITELJSKIH KUĆA- </w:t>
      </w:r>
      <w:r w:rsidRPr="00187323">
        <w:t>u izvještajnom razdoblju nije bilo evidentiranih rashoda</w:t>
      </w:r>
      <w:r>
        <w:t>.</w:t>
      </w:r>
    </w:p>
    <w:p w14:paraId="2033688F" w14:textId="6F3F09CB" w:rsidR="00187323" w:rsidRDefault="00187323" w:rsidP="00964FD0">
      <w:pPr>
        <w:jc w:val="both"/>
      </w:pPr>
    </w:p>
    <w:p w14:paraId="60679466" w14:textId="24D14F15" w:rsidR="00187323" w:rsidRDefault="00187323" w:rsidP="00964FD0">
      <w:pPr>
        <w:jc w:val="both"/>
      </w:pPr>
      <w:r>
        <w:t xml:space="preserve">102210 PROJEKT „PAMETNA OPĆINA ŽAKANJE“- </w:t>
      </w:r>
      <w:r w:rsidRPr="00187323">
        <w:t>u izvještajnom razdoblju nije bilo evidentiranih rashoda</w:t>
      </w:r>
      <w:r>
        <w:t>.</w:t>
      </w:r>
    </w:p>
    <w:p w14:paraId="0CD39387" w14:textId="2BCF4CAE" w:rsidR="00187323" w:rsidRDefault="00187323" w:rsidP="00964FD0">
      <w:pPr>
        <w:jc w:val="both"/>
      </w:pPr>
    </w:p>
    <w:p w14:paraId="4ABD7040" w14:textId="60881433" w:rsidR="00187323" w:rsidRDefault="00187323" w:rsidP="00964FD0">
      <w:pPr>
        <w:jc w:val="both"/>
      </w:pPr>
    </w:p>
    <w:p w14:paraId="5F7BD745" w14:textId="7559DB83" w:rsidR="00187323" w:rsidRDefault="00187323" w:rsidP="00964FD0">
      <w:pPr>
        <w:jc w:val="both"/>
      </w:pPr>
      <w:r w:rsidRPr="00187323">
        <w:rPr>
          <w:b/>
          <w:bCs/>
        </w:rPr>
        <w:t>PROGRAM 1023 PROGRAM POTPORA U POLJOPRIVREDI</w:t>
      </w:r>
      <w:r>
        <w:t xml:space="preserve"> obuhvaća slijedeće aktivnosti:</w:t>
      </w:r>
    </w:p>
    <w:p w14:paraId="6DA294EE" w14:textId="77777777" w:rsidR="00AA2195" w:rsidRDefault="00AA2195" w:rsidP="00964FD0">
      <w:pPr>
        <w:jc w:val="both"/>
      </w:pPr>
    </w:p>
    <w:p w14:paraId="100E8292" w14:textId="54A4436C" w:rsidR="00856C1D" w:rsidRDefault="00856C1D" w:rsidP="00964FD0">
      <w:pPr>
        <w:jc w:val="both"/>
      </w:pPr>
      <w:r>
        <w:t>10</w:t>
      </w:r>
      <w:r w:rsidR="00187323">
        <w:t>2301- POTPORE POLJOPRIVREDNICIMA-</w:t>
      </w:r>
      <w:r>
        <w:t xml:space="preserve"> </w:t>
      </w:r>
      <w:r w:rsidR="005D3708" w:rsidRPr="005D3708">
        <w:t>u izvještajnom razdoblju nije bilo evidentiranih rashoda.</w:t>
      </w:r>
    </w:p>
    <w:p w14:paraId="17B3E00D" w14:textId="77777777" w:rsidR="00856C1D" w:rsidRDefault="00856C1D" w:rsidP="00964FD0">
      <w:pPr>
        <w:jc w:val="both"/>
      </w:pPr>
    </w:p>
    <w:p w14:paraId="6AA7115C" w14:textId="634A8988" w:rsidR="00856C1D" w:rsidRDefault="00187323" w:rsidP="00964FD0">
      <w:pPr>
        <w:jc w:val="both"/>
      </w:pPr>
      <w:r>
        <w:t xml:space="preserve">102302 </w:t>
      </w:r>
      <w:r w:rsidR="00856C1D">
        <w:t xml:space="preserve">KORIŠTENJE KOLNE VAGE- evidentirani rashodi odnose se na zakupninu kolne vage na graničnom prijelazu Jurovski Brod i njezino održavanje. Realizirani </w:t>
      </w:r>
      <w:r>
        <w:t>rashodi</w:t>
      </w:r>
      <w:r w:rsidR="00856C1D">
        <w:t xml:space="preserve"> iznose </w:t>
      </w:r>
      <w:r w:rsidR="005D3708">
        <w:t>1.800,00</w:t>
      </w:r>
      <w:r w:rsidR="00856C1D">
        <w:t xml:space="preserve"> kn</w:t>
      </w:r>
      <w:r>
        <w:t xml:space="preserve"> odnosno 20,93% od planiranog</w:t>
      </w:r>
      <w:r w:rsidR="00856C1D">
        <w:t>.</w:t>
      </w:r>
    </w:p>
    <w:p w14:paraId="2651F0EE" w14:textId="77777777" w:rsidR="00856C1D" w:rsidRDefault="00856C1D" w:rsidP="00964FD0">
      <w:pPr>
        <w:jc w:val="both"/>
      </w:pPr>
    </w:p>
    <w:p w14:paraId="1AB48A1E" w14:textId="7B4F14E0" w:rsidR="00187323" w:rsidRDefault="00187323" w:rsidP="00964FD0">
      <w:pPr>
        <w:jc w:val="both"/>
      </w:pPr>
      <w:r w:rsidRPr="00187323">
        <w:rPr>
          <w:b/>
          <w:bCs/>
        </w:rPr>
        <w:lastRenderedPageBreak/>
        <w:t>PROGRAM 1024 JAČANJE GOSPODARSTVA</w:t>
      </w:r>
      <w:r>
        <w:t xml:space="preserve"> obuhvaća slijedeće aktivnosti:</w:t>
      </w:r>
    </w:p>
    <w:p w14:paraId="3959AB27" w14:textId="77777777" w:rsidR="00187323" w:rsidRDefault="00187323" w:rsidP="00964FD0">
      <w:pPr>
        <w:jc w:val="both"/>
      </w:pPr>
    </w:p>
    <w:p w14:paraId="3094B3A0" w14:textId="12E8E8E8" w:rsidR="00856C1D" w:rsidRDefault="00187323" w:rsidP="00964FD0">
      <w:pPr>
        <w:jc w:val="both"/>
      </w:pPr>
      <w:r>
        <w:t>102401 POTPORE GOSPODARSKIM SUBJEKTIMA</w:t>
      </w:r>
      <w:r w:rsidR="00856C1D">
        <w:t xml:space="preserve">- </w:t>
      </w:r>
      <w:r w:rsidR="005D3708" w:rsidRPr="005D3708">
        <w:t>u izvještajnom razdoblju nije bilo evidentiranih rashoda.</w:t>
      </w:r>
    </w:p>
    <w:p w14:paraId="53BBE0CF" w14:textId="77777777" w:rsidR="00856C1D" w:rsidRDefault="00856C1D" w:rsidP="00964FD0">
      <w:pPr>
        <w:jc w:val="both"/>
      </w:pPr>
    </w:p>
    <w:p w14:paraId="0FB91748" w14:textId="769F5550" w:rsidR="0003174F" w:rsidRDefault="0003174F" w:rsidP="00964FD0">
      <w:pPr>
        <w:jc w:val="both"/>
      </w:pPr>
    </w:p>
    <w:p w14:paraId="5998E0F6" w14:textId="2C9C59F1" w:rsidR="001152FB" w:rsidRDefault="001152FB" w:rsidP="00964FD0">
      <w:pPr>
        <w:jc w:val="both"/>
      </w:pPr>
      <w:r w:rsidRPr="001152FB">
        <w:rPr>
          <w:b/>
          <w:bCs/>
        </w:rPr>
        <w:t>PROGRAM 1025 PROGRAM RAZVOJA TURIZMA</w:t>
      </w:r>
      <w:r>
        <w:t xml:space="preserve"> obuhvaća slijedeće aktivnosti: </w:t>
      </w:r>
    </w:p>
    <w:p w14:paraId="242D3DD6" w14:textId="05332C40" w:rsidR="001152FB" w:rsidRDefault="001152FB" w:rsidP="00964FD0">
      <w:pPr>
        <w:jc w:val="both"/>
      </w:pPr>
    </w:p>
    <w:p w14:paraId="1735417C" w14:textId="56B7223A" w:rsidR="001152FB" w:rsidRDefault="001152FB" w:rsidP="00964FD0">
      <w:pPr>
        <w:jc w:val="both"/>
      </w:pPr>
      <w:r>
        <w:t>102501 FINANCIRANJE RADA TZP „KUPA“- evidentirani rashodi se odnose na sufinanciranje redovnog rada TZP Kupa. Realizirani rashodi iznose 15.000,00 kn odnosno 50,00% od planiranog.</w:t>
      </w:r>
    </w:p>
    <w:p w14:paraId="192D1222" w14:textId="77777777" w:rsidR="005D3708" w:rsidRDefault="005D3708" w:rsidP="00964FD0">
      <w:pPr>
        <w:jc w:val="both"/>
      </w:pPr>
    </w:p>
    <w:p w14:paraId="711D725F" w14:textId="5CB62655" w:rsidR="005D3708" w:rsidRDefault="001152FB" w:rsidP="00964FD0">
      <w:pPr>
        <w:jc w:val="both"/>
      </w:pPr>
      <w:r>
        <w:t>102502</w:t>
      </w:r>
      <w:r w:rsidR="005D3708">
        <w:t xml:space="preserve"> ORGANIZACIJA MANIFESTACIJA-  </w:t>
      </w:r>
      <w:r w:rsidR="005D3708" w:rsidRPr="005D3708">
        <w:t>u izvještajnom razdoblju nije bilo evidentiranih rashoda.</w:t>
      </w:r>
    </w:p>
    <w:p w14:paraId="11B9A66B" w14:textId="77777777" w:rsidR="005D3708" w:rsidRDefault="005D3708" w:rsidP="00964FD0">
      <w:pPr>
        <w:jc w:val="both"/>
      </w:pPr>
    </w:p>
    <w:p w14:paraId="1A320CBF" w14:textId="4C505BF9" w:rsidR="005D3708" w:rsidRDefault="001152FB" w:rsidP="00964FD0">
      <w:pPr>
        <w:jc w:val="both"/>
      </w:pPr>
      <w:r>
        <w:t>102506</w:t>
      </w:r>
      <w:r w:rsidR="005D3708">
        <w:t xml:space="preserve"> UREĐENJE KUPALIŠTA NA RIJECI KUPI- </w:t>
      </w:r>
      <w:r>
        <w:t>evidentirani rashodi odnose se na provedbu projekta uređenja kupališta na rijeci Kupi koji je sufinanciran sredstvima Karlovačke županije. Realizirani rashodi iznose 1.275,00 kn odnosno 2,13% od planiranog.</w:t>
      </w:r>
    </w:p>
    <w:p w14:paraId="41E5407D" w14:textId="12E7DDDE" w:rsidR="001152FB" w:rsidRDefault="001152FB" w:rsidP="00964FD0">
      <w:pPr>
        <w:jc w:val="both"/>
      </w:pPr>
    </w:p>
    <w:p w14:paraId="64375B0C" w14:textId="73B9E77E" w:rsidR="001152FB" w:rsidRDefault="001152FB" w:rsidP="00964FD0">
      <w:pPr>
        <w:jc w:val="both"/>
      </w:pPr>
      <w:r>
        <w:t xml:space="preserve">102508 VRANICZANYEVA ŠETNICA- </w:t>
      </w:r>
      <w:r w:rsidRPr="001152FB">
        <w:t>u izvještajnom razdoblju nije bilo evidentiranih rashoda</w:t>
      </w:r>
      <w:r>
        <w:t>.</w:t>
      </w:r>
    </w:p>
    <w:p w14:paraId="3DF2D152" w14:textId="77777777" w:rsidR="001152FB" w:rsidRDefault="001152FB" w:rsidP="00964FD0">
      <w:pPr>
        <w:jc w:val="both"/>
      </w:pPr>
    </w:p>
    <w:p w14:paraId="0E21FDD5" w14:textId="77777777" w:rsidR="005D3708" w:rsidRDefault="005D3708" w:rsidP="00964FD0">
      <w:pPr>
        <w:jc w:val="both"/>
      </w:pPr>
    </w:p>
    <w:p w14:paraId="2FBEC959" w14:textId="1BC2CB02" w:rsidR="005D3708" w:rsidRDefault="001152FB" w:rsidP="00964FD0">
      <w:pPr>
        <w:jc w:val="both"/>
      </w:pPr>
      <w:r>
        <w:t>PROGRAM</w:t>
      </w:r>
      <w:r w:rsidR="00472254">
        <w:t xml:space="preserve"> 1029 PROGRAM</w:t>
      </w:r>
      <w:r>
        <w:t xml:space="preserve"> RAZVOJA ŠUMSKIH PODRUČJA</w:t>
      </w:r>
      <w:r w:rsidR="00472254">
        <w:t xml:space="preserve"> obuhvaća slijedeće aktivnosti:</w:t>
      </w:r>
    </w:p>
    <w:p w14:paraId="1AF2C1AD" w14:textId="6DFCDB4B" w:rsidR="00472254" w:rsidRDefault="00472254" w:rsidP="00964FD0">
      <w:pPr>
        <w:jc w:val="both"/>
      </w:pPr>
    </w:p>
    <w:p w14:paraId="1875B719" w14:textId="0B8BDEE3" w:rsidR="00472254" w:rsidRDefault="00472254" w:rsidP="00964FD0">
      <w:pPr>
        <w:jc w:val="both"/>
      </w:pPr>
      <w:r>
        <w:t>102901 KONVERZIJA DEGRADIRANIH ŠUMSKIH SASTOJINA I ŠUMSKIH KULTURA- evidentirani rashodi odnose se na sadnju sadnica uz korištenje štitnika za sadnice. Projekt se financira iz Programa ruralnog razvoja. Realizirani rashodi iznose 269912,50 kn odnosno 96,60%.</w:t>
      </w:r>
    </w:p>
    <w:p w14:paraId="0FF2691C" w14:textId="77777777" w:rsidR="00472254" w:rsidRDefault="00472254" w:rsidP="00964FD0">
      <w:pPr>
        <w:jc w:val="both"/>
      </w:pPr>
    </w:p>
    <w:p w14:paraId="2269875E" w14:textId="77777777" w:rsidR="00951770" w:rsidRDefault="00951770" w:rsidP="00964FD0">
      <w:pPr>
        <w:jc w:val="both"/>
      </w:pPr>
    </w:p>
    <w:p w14:paraId="457AF4B2" w14:textId="77777777" w:rsidR="00951770" w:rsidRPr="00951770" w:rsidRDefault="00951770" w:rsidP="00472254">
      <w:pPr>
        <w:pStyle w:val="Odlomakpopisa"/>
        <w:numPr>
          <w:ilvl w:val="0"/>
          <w:numId w:val="33"/>
        </w:numPr>
        <w:shd w:val="clear" w:color="auto" w:fill="D9E2F3" w:themeFill="accent5" w:themeFillTint="33"/>
        <w:ind w:left="284" w:hanging="284"/>
        <w:jc w:val="both"/>
        <w:rPr>
          <w:b/>
          <w:bCs/>
        </w:rPr>
      </w:pPr>
      <w:r w:rsidRPr="00951770">
        <w:rPr>
          <w:b/>
          <w:bCs/>
        </w:rPr>
        <w:t>Stanje nenaplaćenih potraživanja</w:t>
      </w:r>
    </w:p>
    <w:p w14:paraId="190A1873" w14:textId="3199CACE" w:rsidR="00951770" w:rsidRDefault="00951770" w:rsidP="00951770">
      <w:pPr>
        <w:jc w:val="both"/>
      </w:pPr>
    </w:p>
    <w:p w14:paraId="7406125B" w14:textId="475823D0" w:rsidR="005F3A7A" w:rsidRDefault="005F3A7A" w:rsidP="00951770">
      <w:pPr>
        <w:jc w:val="both"/>
      </w:pPr>
      <w:r>
        <w:t>Stanje potraživanja na dan 30.06.2022. godine iznosi 171.024,69 kn.</w:t>
      </w:r>
    </w:p>
    <w:p w14:paraId="1B62C4DF" w14:textId="77777777" w:rsidR="005F3A7A" w:rsidRDefault="005F3A7A" w:rsidP="00951770">
      <w:pPr>
        <w:jc w:val="both"/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62"/>
        <w:gridCol w:w="6946"/>
        <w:gridCol w:w="1508"/>
      </w:tblGrid>
      <w:tr w:rsidR="00951770" w:rsidRPr="00951770" w14:paraId="13F0292A" w14:textId="77777777" w:rsidTr="00951770">
        <w:tc>
          <w:tcPr>
            <w:tcW w:w="562" w:type="dxa"/>
            <w:vAlign w:val="center"/>
          </w:tcPr>
          <w:p w14:paraId="3358A7B4" w14:textId="77777777" w:rsidR="00951770" w:rsidRPr="00951770" w:rsidRDefault="00951770" w:rsidP="00951770">
            <w:pPr>
              <w:jc w:val="center"/>
              <w:rPr>
                <w:b/>
                <w:bCs/>
              </w:rPr>
            </w:pPr>
            <w:r w:rsidRPr="00951770">
              <w:rPr>
                <w:b/>
                <w:bCs/>
              </w:rPr>
              <w:t>RB</w:t>
            </w:r>
          </w:p>
        </w:tc>
        <w:tc>
          <w:tcPr>
            <w:tcW w:w="6946" w:type="dxa"/>
            <w:vAlign w:val="center"/>
          </w:tcPr>
          <w:p w14:paraId="6B267982" w14:textId="77777777" w:rsidR="00951770" w:rsidRPr="00951770" w:rsidRDefault="00951770" w:rsidP="00951770">
            <w:pPr>
              <w:jc w:val="center"/>
              <w:rPr>
                <w:b/>
                <w:bCs/>
              </w:rPr>
            </w:pPr>
            <w:r w:rsidRPr="00951770">
              <w:rPr>
                <w:b/>
                <w:bCs/>
              </w:rPr>
              <w:t>POTRAŽIVANJE</w:t>
            </w:r>
          </w:p>
        </w:tc>
        <w:tc>
          <w:tcPr>
            <w:tcW w:w="1508" w:type="dxa"/>
            <w:vAlign w:val="center"/>
          </w:tcPr>
          <w:p w14:paraId="3E105741" w14:textId="1FC40C0C" w:rsidR="00951770" w:rsidRPr="00951770" w:rsidRDefault="00951770" w:rsidP="00951770">
            <w:pPr>
              <w:jc w:val="center"/>
              <w:rPr>
                <w:b/>
                <w:bCs/>
              </w:rPr>
            </w:pPr>
            <w:r w:rsidRPr="00951770">
              <w:rPr>
                <w:b/>
                <w:bCs/>
              </w:rPr>
              <w:t xml:space="preserve">STANJE </w:t>
            </w:r>
            <w:r w:rsidR="00672D1F">
              <w:rPr>
                <w:b/>
                <w:bCs/>
              </w:rPr>
              <w:t>30.06.2022.</w:t>
            </w:r>
          </w:p>
        </w:tc>
      </w:tr>
      <w:tr w:rsidR="00B3352E" w14:paraId="023CB629" w14:textId="77777777" w:rsidTr="00951770">
        <w:tc>
          <w:tcPr>
            <w:tcW w:w="562" w:type="dxa"/>
          </w:tcPr>
          <w:p w14:paraId="60763EC2" w14:textId="2416F0B7" w:rsidR="00B3352E" w:rsidRDefault="00A73039" w:rsidP="00951770">
            <w:pPr>
              <w:jc w:val="both"/>
            </w:pPr>
            <w:r>
              <w:t>1</w:t>
            </w:r>
          </w:p>
        </w:tc>
        <w:tc>
          <w:tcPr>
            <w:tcW w:w="6946" w:type="dxa"/>
          </w:tcPr>
          <w:p w14:paraId="33528A85" w14:textId="4206C7F7" w:rsidR="00B3352E" w:rsidRDefault="00B3352E" w:rsidP="00951770">
            <w:pPr>
              <w:jc w:val="both"/>
            </w:pPr>
            <w:r>
              <w:t>Potraživanja za naknade koje se refundiraju (naknade za bolovanja na teret HZZO-a)</w:t>
            </w:r>
          </w:p>
        </w:tc>
        <w:tc>
          <w:tcPr>
            <w:tcW w:w="1508" w:type="dxa"/>
            <w:vAlign w:val="center"/>
          </w:tcPr>
          <w:p w14:paraId="0098D554" w14:textId="247B8796" w:rsidR="00B3352E" w:rsidRDefault="00B3352E" w:rsidP="00951770">
            <w:pPr>
              <w:jc w:val="right"/>
            </w:pPr>
            <w:r>
              <w:t>1.443,32</w:t>
            </w:r>
          </w:p>
        </w:tc>
      </w:tr>
      <w:tr w:rsidR="00672D1F" w14:paraId="34DB8E24" w14:textId="77777777" w:rsidTr="00B3352E">
        <w:tc>
          <w:tcPr>
            <w:tcW w:w="562" w:type="dxa"/>
          </w:tcPr>
          <w:p w14:paraId="29B460BE" w14:textId="281EB2E9" w:rsidR="00672D1F" w:rsidRDefault="00A73039" w:rsidP="00A73039">
            <w:r>
              <w:t>2</w:t>
            </w:r>
          </w:p>
        </w:tc>
        <w:tc>
          <w:tcPr>
            <w:tcW w:w="6946" w:type="dxa"/>
          </w:tcPr>
          <w:p w14:paraId="07F02CDF" w14:textId="2D308987" w:rsidR="00672D1F" w:rsidRDefault="00A73039" w:rsidP="007772E6">
            <w:pPr>
              <w:jc w:val="both"/>
            </w:pPr>
            <w:r>
              <w:t>Potraživanja od zakupa (poljoprivredno zemljište u vlasništvu RH</w:t>
            </w:r>
          </w:p>
        </w:tc>
        <w:tc>
          <w:tcPr>
            <w:tcW w:w="1508" w:type="dxa"/>
          </w:tcPr>
          <w:p w14:paraId="23F6244E" w14:textId="7AC9F9B0" w:rsidR="00672D1F" w:rsidRDefault="00A73039" w:rsidP="007772E6">
            <w:pPr>
              <w:jc w:val="right"/>
            </w:pPr>
            <w:r>
              <w:t>11.978,80</w:t>
            </w:r>
          </w:p>
        </w:tc>
      </w:tr>
      <w:tr w:rsidR="00951770" w14:paraId="0AA2C8F9" w14:textId="77777777" w:rsidTr="00951770">
        <w:tc>
          <w:tcPr>
            <w:tcW w:w="562" w:type="dxa"/>
          </w:tcPr>
          <w:p w14:paraId="20170021" w14:textId="14A8BEE8" w:rsidR="00951770" w:rsidRDefault="00EF06BA" w:rsidP="00951770">
            <w:pPr>
              <w:jc w:val="both"/>
            </w:pPr>
            <w:r>
              <w:t>3</w:t>
            </w:r>
          </w:p>
        </w:tc>
        <w:tc>
          <w:tcPr>
            <w:tcW w:w="6946" w:type="dxa"/>
          </w:tcPr>
          <w:p w14:paraId="2D6CAE9B" w14:textId="77777777" w:rsidR="00951770" w:rsidRDefault="00951770" w:rsidP="00951770">
            <w:pPr>
              <w:jc w:val="both"/>
            </w:pPr>
            <w:r>
              <w:t>Mjesni samodoprinos</w:t>
            </w:r>
          </w:p>
        </w:tc>
        <w:tc>
          <w:tcPr>
            <w:tcW w:w="1508" w:type="dxa"/>
            <w:vAlign w:val="center"/>
          </w:tcPr>
          <w:p w14:paraId="3D734820" w14:textId="77777777" w:rsidR="00951770" w:rsidRDefault="00951770" w:rsidP="00951770">
            <w:pPr>
              <w:jc w:val="right"/>
            </w:pPr>
            <w:r>
              <w:t>6.681,36</w:t>
            </w:r>
          </w:p>
        </w:tc>
      </w:tr>
      <w:tr w:rsidR="00951770" w14:paraId="549673B6" w14:textId="77777777" w:rsidTr="00951770">
        <w:tc>
          <w:tcPr>
            <w:tcW w:w="562" w:type="dxa"/>
          </w:tcPr>
          <w:p w14:paraId="2204A7AA" w14:textId="77777777" w:rsidR="00951770" w:rsidRDefault="00951770" w:rsidP="00951770">
            <w:pPr>
              <w:jc w:val="both"/>
            </w:pPr>
          </w:p>
        </w:tc>
        <w:tc>
          <w:tcPr>
            <w:tcW w:w="6946" w:type="dxa"/>
          </w:tcPr>
          <w:p w14:paraId="27A0E8DF" w14:textId="77777777" w:rsidR="00951770" w:rsidRDefault="00951770" w:rsidP="007B58B6">
            <w:pPr>
              <w:pStyle w:val="Odlomakpopisa"/>
              <w:numPr>
                <w:ilvl w:val="0"/>
                <w:numId w:val="35"/>
              </w:numPr>
              <w:jc w:val="both"/>
            </w:pPr>
            <w:r>
              <w:t>Samodoprinos za cest</w:t>
            </w:r>
            <w:r w:rsidR="007B58B6">
              <w:t>e</w:t>
            </w:r>
          </w:p>
        </w:tc>
        <w:tc>
          <w:tcPr>
            <w:tcW w:w="1508" w:type="dxa"/>
            <w:vAlign w:val="center"/>
          </w:tcPr>
          <w:p w14:paraId="63126AC2" w14:textId="77777777" w:rsidR="00951770" w:rsidRDefault="007B58B6" w:rsidP="007B58B6">
            <w:pPr>
              <w:jc w:val="right"/>
            </w:pPr>
            <w:r>
              <w:t>4.290,00</w:t>
            </w:r>
          </w:p>
        </w:tc>
      </w:tr>
      <w:tr w:rsidR="00951770" w14:paraId="1D638866" w14:textId="77777777" w:rsidTr="00951770">
        <w:tc>
          <w:tcPr>
            <w:tcW w:w="562" w:type="dxa"/>
          </w:tcPr>
          <w:p w14:paraId="2AE1E1CA" w14:textId="77777777" w:rsidR="00951770" w:rsidRDefault="00951770" w:rsidP="00951770">
            <w:pPr>
              <w:jc w:val="both"/>
            </w:pPr>
          </w:p>
        </w:tc>
        <w:tc>
          <w:tcPr>
            <w:tcW w:w="6946" w:type="dxa"/>
          </w:tcPr>
          <w:p w14:paraId="369FBF9A" w14:textId="77777777" w:rsidR="00951770" w:rsidRDefault="00951770" w:rsidP="007B58B6">
            <w:pPr>
              <w:pStyle w:val="Odlomakpopisa"/>
              <w:numPr>
                <w:ilvl w:val="0"/>
                <w:numId w:val="35"/>
              </w:numPr>
              <w:jc w:val="both"/>
            </w:pPr>
            <w:r>
              <w:t>Samodoprinos za izgradnju mrtvačnic</w:t>
            </w:r>
            <w:r w:rsidR="007B58B6">
              <w:t>u</w:t>
            </w:r>
            <w:r>
              <w:tab/>
            </w:r>
          </w:p>
        </w:tc>
        <w:tc>
          <w:tcPr>
            <w:tcW w:w="1508" w:type="dxa"/>
            <w:vAlign w:val="center"/>
          </w:tcPr>
          <w:p w14:paraId="298639C8" w14:textId="77777777" w:rsidR="00951770" w:rsidRDefault="007B58B6" w:rsidP="007B58B6">
            <w:pPr>
              <w:jc w:val="right"/>
            </w:pPr>
            <w:r>
              <w:t>2.391,36</w:t>
            </w:r>
          </w:p>
        </w:tc>
      </w:tr>
      <w:tr w:rsidR="00EF06BA" w14:paraId="5CCDA14F" w14:textId="77777777" w:rsidTr="00951770">
        <w:tc>
          <w:tcPr>
            <w:tcW w:w="562" w:type="dxa"/>
          </w:tcPr>
          <w:p w14:paraId="5B90E0DE" w14:textId="57B229DE" w:rsidR="00EF06BA" w:rsidRDefault="00EF06BA" w:rsidP="00951770">
            <w:pPr>
              <w:jc w:val="both"/>
            </w:pPr>
            <w:r>
              <w:t>4</w:t>
            </w:r>
          </w:p>
        </w:tc>
        <w:tc>
          <w:tcPr>
            <w:tcW w:w="6946" w:type="dxa"/>
          </w:tcPr>
          <w:p w14:paraId="600F8F6B" w14:textId="6B5AE624" w:rsidR="00EF06BA" w:rsidRDefault="00EF06BA" w:rsidP="00EF06BA">
            <w:pPr>
              <w:jc w:val="both"/>
            </w:pPr>
            <w:r>
              <w:t>Potraživanje za sufinanciranje cijene vrtića- roditelji</w:t>
            </w:r>
          </w:p>
        </w:tc>
        <w:tc>
          <w:tcPr>
            <w:tcW w:w="1508" w:type="dxa"/>
            <w:vAlign w:val="center"/>
          </w:tcPr>
          <w:p w14:paraId="4FFDF5DB" w14:textId="6A85F73A" w:rsidR="00EF06BA" w:rsidRDefault="00EF06BA" w:rsidP="007B58B6">
            <w:pPr>
              <w:jc w:val="right"/>
            </w:pPr>
            <w:r>
              <w:t>24.762,00</w:t>
            </w:r>
          </w:p>
        </w:tc>
      </w:tr>
      <w:tr w:rsidR="00DC7F7F" w14:paraId="61BD2F85" w14:textId="77777777" w:rsidTr="00951770">
        <w:tc>
          <w:tcPr>
            <w:tcW w:w="562" w:type="dxa"/>
          </w:tcPr>
          <w:p w14:paraId="5868E37F" w14:textId="63688839" w:rsidR="00DC7F7F" w:rsidRDefault="005F3A7A" w:rsidP="00951770">
            <w:pPr>
              <w:jc w:val="both"/>
            </w:pPr>
            <w:r>
              <w:t>5</w:t>
            </w:r>
          </w:p>
        </w:tc>
        <w:tc>
          <w:tcPr>
            <w:tcW w:w="6946" w:type="dxa"/>
          </w:tcPr>
          <w:p w14:paraId="4AEC5A19" w14:textId="77777777" w:rsidR="00DC7F7F" w:rsidRDefault="00DC7F7F" w:rsidP="00951770">
            <w:pPr>
              <w:jc w:val="both"/>
            </w:pPr>
            <w:r>
              <w:t>Toplinska energija</w:t>
            </w:r>
          </w:p>
        </w:tc>
        <w:tc>
          <w:tcPr>
            <w:tcW w:w="1508" w:type="dxa"/>
            <w:vAlign w:val="center"/>
          </w:tcPr>
          <w:p w14:paraId="68495E8D" w14:textId="755BFEF0" w:rsidR="00DC7F7F" w:rsidRDefault="00EF06BA" w:rsidP="00EF06BA">
            <w:pPr>
              <w:jc w:val="right"/>
            </w:pPr>
            <w:r>
              <w:t>43.688,20</w:t>
            </w:r>
          </w:p>
        </w:tc>
      </w:tr>
      <w:tr w:rsidR="00DC7F7F" w14:paraId="467B4E78" w14:textId="77777777" w:rsidTr="00951770">
        <w:tc>
          <w:tcPr>
            <w:tcW w:w="562" w:type="dxa"/>
          </w:tcPr>
          <w:p w14:paraId="5BB3C1C2" w14:textId="418E4A2D" w:rsidR="00DC7F7F" w:rsidRDefault="005F3A7A" w:rsidP="00951770">
            <w:pPr>
              <w:jc w:val="both"/>
            </w:pPr>
            <w:r>
              <w:t>6</w:t>
            </w:r>
          </w:p>
        </w:tc>
        <w:tc>
          <w:tcPr>
            <w:tcW w:w="6946" w:type="dxa"/>
          </w:tcPr>
          <w:p w14:paraId="1A1D209F" w14:textId="22D5453E" w:rsidR="00DC7F7F" w:rsidRDefault="00DC7F7F" w:rsidP="00951770">
            <w:pPr>
              <w:jc w:val="both"/>
            </w:pPr>
            <w:r>
              <w:t>Potraživanja od prodaje nefinancijske imovine</w:t>
            </w:r>
            <w:r w:rsidR="005F3A7A">
              <w:t>- stambeni objekti</w:t>
            </w:r>
          </w:p>
        </w:tc>
        <w:tc>
          <w:tcPr>
            <w:tcW w:w="1508" w:type="dxa"/>
            <w:vAlign w:val="center"/>
          </w:tcPr>
          <w:p w14:paraId="6A7931E0" w14:textId="59AB6806" w:rsidR="00DC7F7F" w:rsidRDefault="005F3A7A" w:rsidP="00951770">
            <w:pPr>
              <w:jc w:val="right"/>
            </w:pPr>
            <w:r>
              <w:t>82.471,01</w:t>
            </w:r>
          </w:p>
        </w:tc>
      </w:tr>
      <w:tr w:rsidR="005F3A7A" w14:paraId="549C374A" w14:textId="77777777" w:rsidTr="00951770">
        <w:tc>
          <w:tcPr>
            <w:tcW w:w="562" w:type="dxa"/>
          </w:tcPr>
          <w:p w14:paraId="0C0069D7" w14:textId="77777777" w:rsidR="005F3A7A" w:rsidRDefault="005F3A7A" w:rsidP="00951770">
            <w:pPr>
              <w:jc w:val="both"/>
            </w:pPr>
          </w:p>
        </w:tc>
        <w:tc>
          <w:tcPr>
            <w:tcW w:w="6946" w:type="dxa"/>
          </w:tcPr>
          <w:p w14:paraId="06E91A1A" w14:textId="77777777" w:rsidR="005F3A7A" w:rsidRDefault="005F3A7A" w:rsidP="00951770">
            <w:pPr>
              <w:jc w:val="both"/>
            </w:pPr>
          </w:p>
        </w:tc>
        <w:tc>
          <w:tcPr>
            <w:tcW w:w="1508" w:type="dxa"/>
            <w:vAlign w:val="center"/>
          </w:tcPr>
          <w:p w14:paraId="379B1C5F" w14:textId="58AAF585" w:rsidR="005F3A7A" w:rsidRDefault="005F3A7A" w:rsidP="00951770">
            <w:pPr>
              <w:jc w:val="right"/>
            </w:pPr>
            <w:r>
              <w:t>171.024,69</w:t>
            </w:r>
          </w:p>
        </w:tc>
      </w:tr>
    </w:tbl>
    <w:p w14:paraId="2E49889A" w14:textId="37275E7A" w:rsidR="00951770" w:rsidRDefault="00951770" w:rsidP="00951770">
      <w:pPr>
        <w:jc w:val="both"/>
      </w:pPr>
    </w:p>
    <w:p w14:paraId="7C604263" w14:textId="77777777" w:rsidR="005F3A7A" w:rsidRDefault="005F3A7A" w:rsidP="00951770">
      <w:pPr>
        <w:jc w:val="both"/>
      </w:pPr>
    </w:p>
    <w:p w14:paraId="560A3B1C" w14:textId="77777777" w:rsidR="00DC7F7F" w:rsidRPr="00DC7F7F" w:rsidRDefault="00DC7F7F" w:rsidP="00472254">
      <w:pPr>
        <w:pStyle w:val="Odlomakpopisa"/>
        <w:numPr>
          <w:ilvl w:val="0"/>
          <w:numId w:val="33"/>
        </w:numPr>
        <w:shd w:val="clear" w:color="auto" w:fill="D9E2F3" w:themeFill="accent5" w:themeFillTint="33"/>
        <w:ind w:left="284" w:hanging="284"/>
        <w:rPr>
          <w:b/>
          <w:bCs/>
        </w:rPr>
      </w:pPr>
      <w:r w:rsidRPr="00DC7F7F">
        <w:rPr>
          <w:b/>
          <w:bCs/>
        </w:rPr>
        <w:t>Stanje nepodmirenih obveza</w:t>
      </w:r>
    </w:p>
    <w:p w14:paraId="618A7FBB" w14:textId="77777777" w:rsidR="00951770" w:rsidRDefault="00951770" w:rsidP="00951770"/>
    <w:p w14:paraId="19530B9E" w14:textId="0B1CA090" w:rsidR="00951770" w:rsidRDefault="00951770" w:rsidP="00951770">
      <w:r>
        <w:t xml:space="preserve">Stanje Obveza s danom </w:t>
      </w:r>
      <w:r w:rsidR="006F3C63">
        <w:t>30.06.202</w:t>
      </w:r>
      <w:r w:rsidR="005F3A7A">
        <w:t>2</w:t>
      </w:r>
      <w:r>
        <w:t>. godine iznosi 1.</w:t>
      </w:r>
      <w:r w:rsidR="006F3C63">
        <w:t>123.619,00</w:t>
      </w:r>
      <w:r>
        <w:t xml:space="preserve"> kuna.</w:t>
      </w:r>
    </w:p>
    <w:p w14:paraId="21F16858" w14:textId="77777777" w:rsidR="00951770" w:rsidRDefault="00951770" w:rsidP="00951770"/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7230"/>
        <w:gridCol w:w="1842"/>
      </w:tblGrid>
      <w:tr w:rsidR="00951770" w:rsidRPr="005F3A7A" w14:paraId="4CF5C545" w14:textId="77777777" w:rsidTr="00095B18">
        <w:trPr>
          <w:trHeight w:val="300"/>
        </w:trPr>
        <w:tc>
          <w:tcPr>
            <w:tcW w:w="562" w:type="dxa"/>
            <w:shd w:val="clear" w:color="auto" w:fill="auto"/>
            <w:noWrap/>
            <w:vAlign w:val="center"/>
          </w:tcPr>
          <w:p w14:paraId="453CB76F" w14:textId="5F16C6EB" w:rsidR="00951770" w:rsidRPr="005F3A7A" w:rsidRDefault="005F3A7A" w:rsidP="005F3A7A">
            <w:pPr>
              <w:jc w:val="center"/>
              <w:rPr>
                <w:b/>
                <w:bCs/>
                <w:color w:val="000000"/>
              </w:rPr>
            </w:pPr>
            <w:r w:rsidRPr="005F3A7A">
              <w:rPr>
                <w:b/>
                <w:bCs/>
                <w:color w:val="000000"/>
              </w:rPr>
              <w:t>RB</w:t>
            </w:r>
          </w:p>
        </w:tc>
        <w:tc>
          <w:tcPr>
            <w:tcW w:w="7230" w:type="dxa"/>
            <w:shd w:val="clear" w:color="auto" w:fill="auto"/>
            <w:noWrap/>
            <w:vAlign w:val="center"/>
          </w:tcPr>
          <w:p w14:paraId="4555F165" w14:textId="47A8A7D3" w:rsidR="00951770" w:rsidRPr="005F3A7A" w:rsidRDefault="005F3A7A" w:rsidP="005F3A7A">
            <w:pPr>
              <w:jc w:val="center"/>
              <w:rPr>
                <w:b/>
                <w:bCs/>
                <w:color w:val="000000"/>
              </w:rPr>
            </w:pPr>
            <w:r w:rsidRPr="005F3A7A">
              <w:rPr>
                <w:b/>
                <w:bCs/>
                <w:color w:val="000000"/>
              </w:rPr>
              <w:t>OBAVEZA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0D1A81E4" w14:textId="76B7E500" w:rsidR="00951770" w:rsidRPr="005F3A7A" w:rsidRDefault="005F3A7A" w:rsidP="005F3A7A">
            <w:pPr>
              <w:jc w:val="center"/>
              <w:rPr>
                <w:b/>
                <w:bCs/>
                <w:color w:val="000000"/>
              </w:rPr>
            </w:pPr>
            <w:r w:rsidRPr="005F3A7A">
              <w:rPr>
                <w:b/>
                <w:bCs/>
                <w:color w:val="000000"/>
              </w:rPr>
              <w:t>STANJE 30.06.2022.</w:t>
            </w:r>
          </w:p>
        </w:tc>
      </w:tr>
      <w:tr w:rsidR="00951770" w:rsidRPr="00844B3F" w14:paraId="259E7F75" w14:textId="77777777" w:rsidTr="00095B18">
        <w:trPr>
          <w:trHeight w:val="300"/>
        </w:trPr>
        <w:tc>
          <w:tcPr>
            <w:tcW w:w="562" w:type="dxa"/>
            <w:shd w:val="clear" w:color="auto" w:fill="auto"/>
            <w:noWrap/>
          </w:tcPr>
          <w:p w14:paraId="0B9DBFD0" w14:textId="312D760E" w:rsidR="00951770" w:rsidRPr="00844B3F" w:rsidRDefault="005F3A7A" w:rsidP="00951770">
            <w:pPr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7230" w:type="dxa"/>
            <w:shd w:val="clear" w:color="auto" w:fill="auto"/>
            <w:noWrap/>
          </w:tcPr>
          <w:p w14:paraId="3DD43693" w14:textId="30555DE9" w:rsidR="00951770" w:rsidRPr="00844B3F" w:rsidRDefault="005F3A7A" w:rsidP="00951770">
            <w:pPr>
              <w:rPr>
                <w:color w:val="000000"/>
              </w:rPr>
            </w:pPr>
            <w:r>
              <w:rPr>
                <w:color w:val="000000"/>
              </w:rPr>
              <w:t>Obveze za zaposlene</w:t>
            </w:r>
            <w:r w:rsidR="00561800">
              <w:rPr>
                <w:color w:val="000000"/>
              </w:rPr>
              <w:t xml:space="preserve"> (plaće i ostali materijalni troškovi)</w:t>
            </w:r>
          </w:p>
        </w:tc>
        <w:tc>
          <w:tcPr>
            <w:tcW w:w="1842" w:type="dxa"/>
            <w:shd w:val="clear" w:color="auto" w:fill="auto"/>
            <w:noWrap/>
          </w:tcPr>
          <w:p w14:paraId="113E7F18" w14:textId="691B711E" w:rsidR="00951770" w:rsidRPr="00844B3F" w:rsidRDefault="005F3A7A" w:rsidP="0095177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109.967,47</w:t>
            </w:r>
          </w:p>
        </w:tc>
      </w:tr>
      <w:tr w:rsidR="00951770" w:rsidRPr="00844B3F" w14:paraId="6300C397" w14:textId="77777777" w:rsidTr="00095B18">
        <w:trPr>
          <w:trHeight w:val="300"/>
        </w:trPr>
        <w:tc>
          <w:tcPr>
            <w:tcW w:w="562" w:type="dxa"/>
            <w:shd w:val="clear" w:color="auto" w:fill="auto"/>
            <w:noWrap/>
          </w:tcPr>
          <w:p w14:paraId="4C8C66C6" w14:textId="1C760A36" w:rsidR="00951770" w:rsidRPr="00844B3F" w:rsidRDefault="005F3A7A" w:rsidP="00951770">
            <w:pPr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7230" w:type="dxa"/>
            <w:shd w:val="clear" w:color="auto" w:fill="auto"/>
            <w:noWrap/>
          </w:tcPr>
          <w:p w14:paraId="414F8768" w14:textId="7B6513E1" w:rsidR="00951770" w:rsidRPr="00844B3F" w:rsidRDefault="005F3A7A" w:rsidP="00951770">
            <w:pPr>
              <w:rPr>
                <w:color w:val="000000"/>
              </w:rPr>
            </w:pPr>
            <w:r>
              <w:rPr>
                <w:color w:val="000000"/>
              </w:rPr>
              <w:t>Obveze za materijalne rashode</w:t>
            </w:r>
            <w:r w:rsidR="00561800">
              <w:rPr>
                <w:color w:val="000000"/>
              </w:rPr>
              <w:t xml:space="preserve"> (rashodi za redovan rad: uredski materijal, el. energija, usluge…))</w:t>
            </w:r>
          </w:p>
        </w:tc>
        <w:tc>
          <w:tcPr>
            <w:tcW w:w="1842" w:type="dxa"/>
            <w:shd w:val="clear" w:color="auto" w:fill="auto"/>
            <w:noWrap/>
          </w:tcPr>
          <w:p w14:paraId="230A7394" w14:textId="78084CD3" w:rsidR="00951770" w:rsidRPr="00844B3F" w:rsidRDefault="005F3A7A" w:rsidP="0095177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59.705,02</w:t>
            </w:r>
          </w:p>
        </w:tc>
      </w:tr>
      <w:tr w:rsidR="00951770" w:rsidRPr="00844B3F" w14:paraId="21A1AD00" w14:textId="77777777" w:rsidTr="00095B18">
        <w:trPr>
          <w:trHeight w:val="300"/>
        </w:trPr>
        <w:tc>
          <w:tcPr>
            <w:tcW w:w="562" w:type="dxa"/>
            <w:shd w:val="clear" w:color="auto" w:fill="auto"/>
            <w:noWrap/>
          </w:tcPr>
          <w:p w14:paraId="2F5C54FE" w14:textId="595B5590" w:rsidR="00951770" w:rsidRPr="00844B3F" w:rsidRDefault="005F3A7A" w:rsidP="00951770">
            <w:pPr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7230" w:type="dxa"/>
            <w:shd w:val="clear" w:color="auto" w:fill="auto"/>
            <w:noWrap/>
          </w:tcPr>
          <w:p w14:paraId="043565A6" w14:textId="10327D91" w:rsidR="00951770" w:rsidRPr="00844B3F" w:rsidRDefault="005F3A7A" w:rsidP="00951770">
            <w:pPr>
              <w:rPr>
                <w:color w:val="000000"/>
              </w:rPr>
            </w:pPr>
            <w:r>
              <w:rPr>
                <w:color w:val="000000"/>
              </w:rPr>
              <w:t>Obveze za financijske rashode</w:t>
            </w:r>
            <w:r w:rsidR="00561800">
              <w:rPr>
                <w:color w:val="000000"/>
              </w:rPr>
              <w:t xml:space="preserve"> (</w:t>
            </w:r>
            <w:r w:rsidR="00885559">
              <w:rPr>
                <w:color w:val="000000"/>
              </w:rPr>
              <w:t>kamate po kreditu, naknade banci)</w:t>
            </w:r>
          </w:p>
        </w:tc>
        <w:tc>
          <w:tcPr>
            <w:tcW w:w="1842" w:type="dxa"/>
            <w:shd w:val="clear" w:color="auto" w:fill="auto"/>
            <w:noWrap/>
          </w:tcPr>
          <w:p w14:paraId="0F894ED3" w14:textId="38A3E5DE" w:rsidR="00951770" w:rsidRPr="00844B3F" w:rsidRDefault="005F3A7A" w:rsidP="006F3C6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706,50</w:t>
            </w:r>
          </w:p>
        </w:tc>
      </w:tr>
      <w:tr w:rsidR="00951770" w:rsidRPr="00844B3F" w14:paraId="7B6A879F" w14:textId="77777777" w:rsidTr="00095B18">
        <w:trPr>
          <w:trHeight w:val="300"/>
        </w:trPr>
        <w:tc>
          <w:tcPr>
            <w:tcW w:w="562" w:type="dxa"/>
            <w:shd w:val="clear" w:color="auto" w:fill="auto"/>
            <w:noWrap/>
          </w:tcPr>
          <w:p w14:paraId="5276A341" w14:textId="7ECBC5D6" w:rsidR="00951770" w:rsidRPr="00844B3F" w:rsidRDefault="00561800" w:rsidP="00951770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4.</w:t>
            </w:r>
          </w:p>
        </w:tc>
        <w:tc>
          <w:tcPr>
            <w:tcW w:w="7230" w:type="dxa"/>
            <w:shd w:val="clear" w:color="auto" w:fill="auto"/>
            <w:noWrap/>
          </w:tcPr>
          <w:p w14:paraId="2C61CEAE" w14:textId="6CBE0090" w:rsidR="00951770" w:rsidRPr="00844B3F" w:rsidRDefault="00561800" w:rsidP="00951770">
            <w:pPr>
              <w:rPr>
                <w:color w:val="000000"/>
              </w:rPr>
            </w:pPr>
            <w:r>
              <w:rPr>
                <w:color w:val="000000"/>
              </w:rPr>
              <w:t>Obveze za naknade građanima i kućanstvima</w:t>
            </w:r>
            <w:r w:rsidR="00885559">
              <w:rPr>
                <w:color w:val="000000"/>
              </w:rPr>
              <w:t xml:space="preserve"> (Program „škola u prirodi“, prijevoz učenika)</w:t>
            </w:r>
          </w:p>
        </w:tc>
        <w:tc>
          <w:tcPr>
            <w:tcW w:w="1842" w:type="dxa"/>
            <w:shd w:val="clear" w:color="auto" w:fill="auto"/>
            <w:noWrap/>
          </w:tcPr>
          <w:p w14:paraId="3F42A96D" w14:textId="061C731C" w:rsidR="00951770" w:rsidRPr="00844B3F" w:rsidRDefault="00561800" w:rsidP="0095177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16.975,00</w:t>
            </w:r>
          </w:p>
        </w:tc>
      </w:tr>
      <w:tr w:rsidR="00951770" w:rsidRPr="00844B3F" w14:paraId="0AE71BEE" w14:textId="77777777" w:rsidTr="00095B18">
        <w:trPr>
          <w:trHeight w:val="300"/>
        </w:trPr>
        <w:tc>
          <w:tcPr>
            <w:tcW w:w="562" w:type="dxa"/>
            <w:shd w:val="clear" w:color="auto" w:fill="auto"/>
            <w:noWrap/>
          </w:tcPr>
          <w:p w14:paraId="40E1D479" w14:textId="0A004AF3" w:rsidR="00951770" w:rsidRPr="00844B3F" w:rsidRDefault="00561800" w:rsidP="00951770">
            <w:pPr>
              <w:rPr>
                <w:color w:val="000000"/>
              </w:rPr>
            </w:pPr>
            <w:r>
              <w:rPr>
                <w:color w:val="000000"/>
              </w:rPr>
              <w:t>5.</w:t>
            </w:r>
          </w:p>
        </w:tc>
        <w:tc>
          <w:tcPr>
            <w:tcW w:w="7230" w:type="dxa"/>
            <w:shd w:val="clear" w:color="auto" w:fill="auto"/>
            <w:noWrap/>
          </w:tcPr>
          <w:p w14:paraId="32A10D96" w14:textId="447F7668" w:rsidR="00951770" w:rsidRPr="00844B3F" w:rsidRDefault="00561800" w:rsidP="00951770">
            <w:pPr>
              <w:rPr>
                <w:color w:val="000000"/>
              </w:rPr>
            </w:pPr>
            <w:r>
              <w:rPr>
                <w:color w:val="000000"/>
              </w:rPr>
              <w:t>Ostale tekuće obveze</w:t>
            </w:r>
            <w:r w:rsidR="00885559">
              <w:rPr>
                <w:color w:val="000000"/>
              </w:rPr>
              <w:t xml:space="preserve"> (izdane zadužnice)</w:t>
            </w:r>
          </w:p>
        </w:tc>
        <w:tc>
          <w:tcPr>
            <w:tcW w:w="1842" w:type="dxa"/>
            <w:shd w:val="clear" w:color="auto" w:fill="auto"/>
            <w:noWrap/>
          </w:tcPr>
          <w:p w14:paraId="6792EEFC" w14:textId="7E622825" w:rsidR="00951770" w:rsidRPr="00844B3F" w:rsidRDefault="00561800" w:rsidP="0095177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50.000,00</w:t>
            </w:r>
          </w:p>
        </w:tc>
      </w:tr>
      <w:tr w:rsidR="00951770" w:rsidRPr="00844B3F" w14:paraId="5947DFBC" w14:textId="77777777" w:rsidTr="00095B18">
        <w:trPr>
          <w:trHeight w:val="300"/>
        </w:trPr>
        <w:tc>
          <w:tcPr>
            <w:tcW w:w="562" w:type="dxa"/>
            <w:shd w:val="clear" w:color="auto" w:fill="auto"/>
            <w:noWrap/>
          </w:tcPr>
          <w:p w14:paraId="5F273FE4" w14:textId="393943F4" w:rsidR="00951770" w:rsidRPr="00844B3F" w:rsidRDefault="00561800" w:rsidP="00951770">
            <w:pPr>
              <w:rPr>
                <w:color w:val="000000"/>
              </w:rPr>
            </w:pPr>
            <w:r>
              <w:rPr>
                <w:color w:val="000000"/>
              </w:rPr>
              <w:t>6.</w:t>
            </w:r>
          </w:p>
        </w:tc>
        <w:tc>
          <w:tcPr>
            <w:tcW w:w="7230" w:type="dxa"/>
            <w:shd w:val="clear" w:color="auto" w:fill="auto"/>
            <w:noWrap/>
          </w:tcPr>
          <w:p w14:paraId="7FCB0423" w14:textId="218F2048" w:rsidR="00951770" w:rsidRPr="00844B3F" w:rsidRDefault="00561800" w:rsidP="00951770">
            <w:pPr>
              <w:rPr>
                <w:color w:val="000000"/>
              </w:rPr>
            </w:pPr>
            <w:r>
              <w:rPr>
                <w:color w:val="000000"/>
              </w:rPr>
              <w:t>Obveze za nabavu dugotrajne imovine</w:t>
            </w:r>
            <w:r w:rsidR="00885559">
              <w:rPr>
                <w:color w:val="000000"/>
              </w:rPr>
              <w:t xml:space="preserve"> (Arkada- rekonstrukcija ceste D.Bukovac- J.Brod, uređenje ceste u P.zoni</w:t>
            </w:r>
            <w:r w:rsidR="00EE3E73">
              <w:rPr>
                <w:color w:val="000000"/>
              </w:rPr>
              <w:t>, računalna oprema,</w:t>
            </w:r>
            <w:r w:rsidR="00BF369C">
              <w:rPr>
                <w:color w:val="000000"/>
              </w:rPr>
              <w:t xml:space="preserve"> računalni programi</w:t>
            </w:r>
            <w:r w:rsidR="00885559">
              <w:rPr>
                <w:color w:val="000000"/>
              </w:rPr>
              <w:t>)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2A6AABA7" w14:textId="02D180C5" w:rsidR="00951770" w:rsidRPr="00844B3F" w:rsidRDefault="00561800" w:rsidP="0088555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258.474,84</w:t>
            </w:r>
          </w:p>
        </w:tc>
      </w:tr>
      <w:tr w:rsidR="00951770" w:rsidRPr="00844B3F" w14:paraId="62C48160" w14:textId="77777777" w:rsidTr="00095B18">
        <w:trPr>
          <w:trHeight w:val="300"/>
        </w:trPr>
        <w:tc>
          <w:tcPr>
            <w:tcW w:w="562" w:type="dxa"/>
            <w:shd w:val="clear" w:color="auto" w:fill="auto"/>
            <w:noWrap/>
          </w:tcPr>
          <w:p w14:paraId="355F26BC" w14:textId="1E829C10" w:rsidR="00951770" w:rsidRPr="00844B3F" w:rsidRDefault="00561800" w:rsidP="00951770">
            <w:pPr>
              <w:rPr>
                <w:color w:val="000000"/>
              </w:rPr>
            </w:pPr>
            <w:r>
              <w:rPr>
                <w:color w:val="000000"/>
              </w:rPr>
              <w:t>7.</w:t>
            </w:r>
          </w:p>
        </w:tc>
        <w:tc>
          <w:tcPr>
            <w:tcW w:w="7230" w:type="dxa"/>
            <w:shd w:val="clear" w:color="auto" w:fill="auto"/>
            <w:noWrap/>
          </w:tcPr>
          <w:p w14:paraId="1E5DC24E" w14:textId="5F318769" w:rsidR="00951770" w:rsidRPr="00844B3F" w:rsidRDefault="00561800" w:rsidP="00951770">
            <w:pPr>
              <w:rPr>
                <w:color w:val="000000"/>
              </w:rPr>
            </w:pPr>
            <w:r>
              <w:rPr>
                <w:color w:val="000000"/>
              </w:rPr>
              <w:t>Obveze za kredit</w:t>
            </w:r>
            <w:r w:rsidR="0056014C">
              <w:rPr>
                <w:color w:val="000000"/>
              </w:rPr>
              <w:t xml:space="preserve"> (HBOR- Rekonstrukcija javne rasvjete)</w:t>
            </w:r>
          </w:p>
        </w:tc>
        <w:tc>
          <w:tcPr>
            <w:tcW w:w="1842" w:type="dxa"/>
            <w:shd w:val="clear" w:color="auto" w:fill="auto"/>
            <w:noWrap/>
          </w:tcPr>
          <w:p w14:paraId="0DF3F32B" w14:textId="10088838" w:rsidR="00951770" w:rsidRPr="00844B3F" w:rsidRDefault="00561800" w:rsidP="0095177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635.805,00</w:t>
            </w:r>
          </w:p>
        </w:tc>
      </w:tr>
      <w:tr w:rsidR="00951770" w:rsidRPr="00844B3F" w14:paraId="4B65AA51" w14:textId="77777777" w:rsidTr="00095B18">
        <w:tc>
          <w:tcPr>
            <w:tcW w:w="562" w:type="dxa"/>
            <w:shd w:val="clear" w:color="auto" w:fill="auto"/>
          </w:tcPr>
          <w:p w14:paraId="62DCCB9E" w14:textId="0CD04C86" w:rsidR="00951770" w:rsidRPr="00844B3F" w:rsidRDefault="00951770" w:rsidP="00951770"/>
        </w:tc>
        <w:tc>
          <w:tcPr>
            <w:tcW w:w="7230" w:type="dxa"/>
            <w:shd w:val="clear" w:color="auto" w:fill="auto"/>
          </w:tcPr>
          <w:p w14:paraId="4B7C45DD" w14:textId="6565C8AC" w:rsidR="00951770" w:rsidRPr="00844B3F" w:rsidRDefault="00951770" w:rsidP="00951770"/>
        </w:tc>
        <w:tc>
          <w:tcPr>
            <w:tcW w:w="1842" w:type="dxa"/>
            <w:shd w:val="clear" w:color="auto" w:fill="auto"/>
          </w:tcPr>
          <w:p w14:paraId="7991047A" w14:textId="37A356BE" w:rsidR="00951770" w:rsidRPr="00844B3F" w:rsidRDefault="00095B18" w:rsidP="00951770">
            <w:pPr>
              <w:jc w:val="right"/>
            </w:pPr>
            <w:r>
              <w:t>1.131.633,83</w:t>
            </w:r>
          </w:p>
        </w:tc>
      </w:tr>
    </w:tbl>
    <w:p w14:paraId="1643B1C8" w14:textId="77777777" w:rsidR="00951770" w:rsidRDefault="00951770" w:rsidP="00951770">
      <w:pPr>
        <w:jc w:val="both"/>
      </w:pPr>
    </w:p>
    <w:p w14:paraId="3E07FCA7" w14:textId="77777777" w:rsidR="0047348B" w:rsidRDefault="0047348B" w:rsidP="00964FD0">
      <w:pPr>
        <w:jc w:val="both"/>
      </w:pPr>
    </w:p>
    <w:p w14:paraId="537478F2" w14:textId="77777777" w:rsidR="0034134E" w:rsidRPr="0034134E" w:rsidRDefault="0034134E" w:rsidP="0034134E">
      <w:pPr>
        <w:jc w:val="right"/>
        <w:rPr>
          <w:b/>
          <w:bCs/>
        </w:rPr>
      </w:pPr>
      <w:r w:rsidRPr="0034134E">
        <w:rPr>
          <w:b/>
          <w:bCs/>
        </w:rPr>
        <w:t>Obrazloženje pripremila:</w:t>
      </w:r>
    </w:p>
    <w:p w14:paraId="3650B36E" w14:textId="77777777" w:rsidR="0034134E" w:rsidRDefault="0034134E" w:rsidP="0034134E">
      <w:pPr>
        <w:jc w:val="right"/>
      </w:pPr>
      <w:r>
        <w:t>Anita Srbelj-Dehlić, dipl. oec.</w:t>
      </w:r>
    </w:p>
    <w:p w14:paraId="510062CB" w14:textId="77777777" w:rsidR="0034134E" w:rsidRDefault="0034134E" w:rsidP="0034134E">
      <w:pPr>
        <w:jc w:val="right"/>
      </w:pPr>
      <w:r>
        <w:t>Pročelnica Jedinstvenog upravnog odjela</w:t>
      </w:r>
    </w:p>
    <w:p w14:paraId="16DAEBCD" w14:textId="77777777" w:rsidR="0047348B" w:rsidRDefault="0047348B" w:rsidP="00964FD0">
      <w:pPr>
        <w:jc w:val="both"/>
      </w:pPr>
    </w:p>
    <w:p w14:paraId="6794DA15" w14:textId="77777777" w:rsidR="00550AA1" w:rsidRPr="003C73D9" w:rsidRDefault="00550AA1" w:rsidP="00964FD0">
      <w:pPr>
        <w:jc w:val="both"/>
      </w:pPr>
    </w:p>
    <w:sectPr w:rsidR="00550AA1" w:rsidRPr="003C73D9" w:rsidSect="007D3139">
      <w:footerReference w:type="default" r:id="rId10"/>
      <w:pgSz w:w="11906" w:h="16838" w:code="9"/>
      <w:pgMar w:top="993" w:right="1133" w:bottom="426" w:left="1134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770760" w14:textId="77777777" w:rsidR="002C7FEC" w:rsidRDefault="002C7FEC" w:rsidP="00EA7E99">
      <w:r>
        <w:separator/>
      </w:r>
    </w:p>
  </w:endnote>
  <w:endnote w:type="continuationSeparator" w:id="0">
    <w:p w14:paraId="46627ADB" w14:textId="77777777" w:rsidR="002C7FEC" w:rsidRDefault="002C7FEC" w:rsidP="00EA7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8289882"/>
      <w:docPartObj>
        <w:docPartGallery w:val="Page Numbers (Bottom of Page)"/>
        <w:docPartUnique/>
      </w:docPartObj>
    </w:sdtPr>
    <w:sdtContent>
      <w:p w14:paraId="6F660D5C" w14:textId="77777777" w:rsidR="00B72F10" w:rsidRDefault="00B72F10">
        <w:pPr>
          <w:pStyle w:val="Podnoje"/>
        </w:pPr>
        <w:r>
          <w:rPr>
            <w:noProof/>
            <w:lang w:eastAsia="hr-HR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48F0544C" wp14:editId="46DEB78F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1" name="Pravokutnik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34BB85" w14:textId="77777777" w:rsidR="00B72F10" w:rsidRDefault="00B72F10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ED7D31" w:themeColor="accent2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1A105E" w:rsidRPr="001A105E">
                                <w:rPr>
                                  <w:noProof/>
                                  <w:color w:val="ED7D31" w:themeColor="accent2"/>
                                </w:rPr>
                                <w:t>7</w:t>
                              </w:r>
                              <w:r>
                                <w:rPr>
                                  <w:color w:val="ED7D31" w:themeColor="accent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48F0544C" id="Pravokutnik 1" o:spid="_x0000_s1026" style="position:absolute;margin-left:0;margin-top:0;width:44.55pt;height:15.1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" filled="f" fillcolor="#c0504d" stroked="f" strokecolor="#5c83b4" strokeweight="2.25pt">
                  <v:textbox inset=",0,,0">
                    <w:txbxContent>
                      <w:p w14:paraId="6934BB85" w14:textId="77777777" w:rsidR="00B72F10" w:rsidRDefault="00B72F10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ED7D31" w:themeColor="accent2"/>
                          </w:rP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1A105E" w:rsidRPr="001A105E">
                          <w:rPr>
                            <w:noProof/>
                            <w:color w:val="ED7D31" w:themeColor="accent2"/>
                          </w:rPr>
                          <w:t>7</w:t>
                        </w:r>
                        <w:r>
                          <w:rPr>
                            <w:color w:val="ED7D31" w:themeColor="accent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2BB60C" w14:textId="77777777" w:rsidR="002C7FEC" w:rsidRDefault="002C7FEC" w:rsidP="00EA7E99">
      <w:r>
        <w:separator/>
      </w:r>
    </w:p>
  </w:footnote>
  <w:footnote w:type="continuationSeparator" w:id="0">
    <w:p w14:paraId="0AA96AFB" w14:textId="77777777" w:rsidR="002C7FEC" w:rsidRDefault="002C7FEC" w:rsidP="00EA7E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0BC412E"/>
    <w:lvl w:ilvl="0">
      <w:start w:val="1"/>
      <w:numFmt w:val="decimal"/>
      <w:pStyle w:val="Brojevi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2B6F6BA"/>
    <w:lvl w:ilvl="0">
      <w:start w:val="1"/>
      <w:numFmt w:val="decimal"/>
      <w:pStyle w:val="Brojevi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4F88A10"/>
    <w:lvl w:ilvl="0">
      <w:start w:val="1"/>
      <w:numFmt w:val="decimal"/>
      <w:pStyle w:val="Brojevi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C1C830E"/>
    <w:lvl w:ilvl="0">
      <w:start w:val="1"/>
      <w:numFmt w:val="decimal"/>
      <w:pStyle w:val="Brojevi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EE2C91C"/>
    <w:lvl w:ilvl="0">
      <w:start w:val="1"/>
      <w:numFmt w:val="bullet"/>
      <w:pStyle w:val="Grafikeoznake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0E4E32"/>
    <w:lvl w:ilvl="0">
      <w:start w:val="1"/>
      <w:numFmt w:val="bullet"/>
      <w:pStyle w:val="Grafikeoznake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B58ACAA"/>
    <w:lvl w:ilvl="0">
      <w:start w:val="1"/>
      <w:numFmt w:val="bullet"/>
      <w:pStyle w:val="Grafikeoznake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1A461F8"/>
    <w:lvl w:ilvl="0">
      <w:start w:val="1"/>
      <w:numFmt w:val="bullet"/>
      <w:pStyle w:val="Grafikeoznake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A485234"/>
    <w:lvl w:ilvl="0">
      <w:start w:val="1"/>
      <w:numFmt w:val="decimal"/>
      <w:pStyle w:val="Brojevi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A482BB2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F367A9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0D040C9D"/>
    <w:multiLevelType w:val="hybridMultilevel"/>
    <w:tmpl w:val="0B48356E"/>
    <w:lvl w:ilvl="0" w:tplc="0ABC1A0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D7D25B0"/>
    <w:multiLevelType w:val="hybridMultilevel"/>
    <w:tmpl w:val="11AE9EB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1540803"/>
    <w:multiLevelType w:val="hybridMultilevel"/>
    <w:tmpl w:val="3C28276E"/>
    <w:lvl w:ilvl="0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7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17F963CA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9B13247"/>
    <w:multiLevelType w:val="hybridMultilevel"/>
    <w:tmpl w:val="36EA0CE0"/>
    <w:lvl w:ilvl="0" w:tplc="060EA3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9E1A16"/>
    <w:multiLevelType w:val="hybridMultilevel"/>
    <w:tmpl w:val="D6AAE7A6"/>
    <w:lvl w:ilvl="0" w:tplc="5B24E1C4">
      <w:start w:val="111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CD35AB5"/>
    <w:multiLevelType w:val="hybridMultilevel"/>
    <w:tmpl w:val="C61007E0"/>
    <w:lvl w:ilvl="0" w:tplc="5B24E1C4">
      <w:start w:val="1112"/>
      <w:numFmt w:val="bullet"/>
      <w:lvlText w:val="-"/>
      <w:lvlJc w:val="left"/>
      <w:pPr>
        <w:ind w:left="1068" w:hanging="360"/>
      </w:pPr>
      <w:rPr>
        <w:rFonts w:ascii="Calibri" w:eastAsia="Times New Roman" w:hAnsi="Calibri" w:cs="Times New Roman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2F8E070D"/>
    <w:multiLevelType w:val="hybridMultilevel"/>
    <w:tmpl w:val="91420DE0"/>
    <w:lvl w:ilvl="0" w:tplc="8CC84D0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3630076E"/>
    <w:multiLevelType w:val="hybridMultilevel"/>
    <w:tmpl w:val="67A0F1B8"/>
    <w:lvl w:ilvl="0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368264D1"/>
    <w:multiLevelType w:val="hybridMultilevel"/>
    <w:tmpl w:val="73FA9E6C"/>
    <w:lvl w:ilvl="0" w:tplc="060EA3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7A26EB9"/>
    <w:multiLevelType w:val="multilevel"/>
    <w:tmpl w:val="FE2440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3AEB0273"/>
    <w:multiLevelType w:val="multilevel"/>
    <w:tmpl w:val="526206A0"/>
    <w:lvl w:ilvl="0">
      <w:start w:val="1"/>
      <w:numFmt w:val="upperRoman"/>
      <w:lvlText w:val="Članak %1."/>
      <w:lvlJc w:val="left"/>
      <w:pPr>
        <w:ind w:left="0" w:firstLine="0"/>
      </w:pPr>
    </w:lvl>
    <w:lvl w:ilvl="1">
      <w:start w:val="1"/>
      <w:numFmt w:val="decimalZero"/>
      <w:isLgl/>
      <w:lvlText w:val="Odjeljak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9" w15:restartNumberingAfterBreak="0">
    <w:nsid w:val="3F6A0E70"/>
    <w:multiLevelType w:val="hybridMultilevel"/>
    <w:tmpl w:val="C8281902"/>
    <w:lvl w:ilvl="0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46155540"/>
    <w:multiLevelType w:val="hybridMultilevel"/>
    <w:tmpl w:val="5F90A214"/>
    <w:lvl w:ilvl="0" w:tplc="5B24E1C4">
      <w:start w:val="111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84C4F29"/>
    <w:multiLevelType w:val="multilevel"/>
    <w:tmpl w:val="D8061F64"/>
    <w:lvl w:ilvl="0">
      <w:start w:val="1"/>
      <w:numFmt w:val="upperRoman"/>
      <w:lvlText w:val="Članak %1."/>
      <w:lvlJc w:val="left"/>
      <w:pPr>
        <w:ind w:left="0" w:firstLine="0"/>
      </w:pPr>
    </w:lvl>
    <w:lvl w:ilvl="1">
      <w:start w:val="1"/>
      <w:numFmt w:val="decimalZero"/>
      <w:isLgl/>
      <w:lvlText w:val="Odjeljak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3" w15:restartNumberingAfterBreak="0">
    <w:nsid w:val="49D95850"/>
    <w:multiLevelType w:val="hybridMultilevel"/>
    <w:tmpl w:val="790659C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C6325D8"/>
    <w:multiLevelType w:val="hybridMultilevel"/>
    <w:tmpl w:val="FD44CEE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DA45B8D"/>
    <w:multiLevelType w:val="hybridMultilevel"/>
    <w:tmpl w:val="F61655C4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9350CFB"/>
    <w:multiLevelType w:val="multilevel"/>
    <w:tmpl w:val="9DF09F08"/>
    <w:lvl w:ilvl="0">
      <w:start w:val="1"/>
      <w:numFmt w:val="upperRoman"/>
      <w:lvlText w:val="Članak %1."/>
      <w:lvlJc w:val="left"/>
      <w:pPr>
        <w:ind w:left="0" w:firstLine="0"/>
      </w:pPr>
    </w:lvl>
    <w:lvl w:ilvl="1">
      <w:start w:val="1"/>
      <w:numFmt w:val="decimalZero"/>
      <w:isLgl/>
      <w:lvlText w:val="Odjeljak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5B8133E3"/>
    <w:multiLevelType w:val="multilevel"/>
    <w:tmpl w:val="7540AD2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8" w15:restartNumberingAfterBreak="0">
    <w:nsid w:val="5C062B39"/>
    <w:multiLevelType w:val="hybridMultilevel"/>
    <w:tmpl w:val="9DD80FBE"/>
    <w:lvl w:ilvl="0" w:tplc="4160517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C4C1FF6"/>
    <w:multiLevelType w:val="multilevel"/>
    <w:tmpl w:val="0D64030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0" w15:restartNumberingAfterBreak="0">
    <w:nsid w:val="5DEC6B47"/>
    <w:multiLevelType w:val="multilevel"/>
    <w:tmpl w:val="604E1C0A"/>
    <w:lvl w:ilvl="0">
      <w:start w:val="1"/>
      <w:numFmt w:val="upperRoman"/>
      <w:lvlText w:val="Članak %1."/>
      <w:lvlJc w:val="left"/>
      <w:pPr>
        <w:ind w:left="0" w:firstLine="0"/>
      </w:pPr>
    </w:lvl>
    <w:lvl w:ilvl="1">
      <w:start w:val="1"/>
      <w:numFmt w:val="decimalZero"/>
      <w:isLgl/>
      <w:lvlText w:val="Odjeljak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1" w15:restartNumberingAfterBreak="0">
    <w:nsid w:val="67D47F66"/>
    <w:multiLevelType w:val="hybridMultilevel"/>
    <w:tmpl w:val="7A0466DC"/>
    <w:lvl w:ilvl="0" w:tplc="5B24E1C4">
      <w:start w:val="111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78F63BAF"/>
    <w:multiLevelType w:val="multilevel"/>
    <w:tmpl w:val="04090023"/>
    <w:styleLink w:val="lanaksekcija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4" w15:restartNumberingAfterBreak="0">
    <w:nsid w:val="7CA47C2B"/>
    <w:multiLevelType w:val="hybridMultilevel"/>
    <w:tmpl w:val="3CC012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ABC1A04">
      <w:numFmt w:val="bullet"/>
      <w:lvlText w:val="-"/>
      <w:lvlJc w:val="left"/>
      <w:pPr>
        <w:ind w:left="2160" w:hanging="180"/>
      </w:pPr>
      <w:rPr>
        <w:rFonts w:ascii="Arial" w:eastAsia="Times New Roman" w:hAnsi="Arial" w:cs="Arial" w:hint="default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8C2C6D"/>
    <w:multiLevelType w:val="multilevel"/>
    <w:tmpl w:val="04090023"/>
    <w:lvl w:ilvl="0">
      <w:start w:val="1"/>
      <w:numFmt w:val="upperRoman"/>
      <w:lvlText w:val="Članak %1."/>
      <w:lvlJc w:val="left"/>
      <w:pPr>
        <w:ind w:left="0" w:firstLine="0"/>
      </w:pPr>
    </w:lvl>
    <w:lvl w:ilvl="1">
      <w:start w:val="1"/>
      <w:numFmt w:val="decimalZero"/>
      <w:isLgl/>
      <w:lvlText w:val="Odjeljak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981229302">
    <w:abstractNumId w:val="36"/>
  </w:num>
  <w:num w:numId="2" w16cid:durableId="2006007954">
    <w:abstractNumId w:val="13"/>
  </w:num>
  <w:num w:numId="3" w16cid:durableId="2014213074">
    <w:abstractNumId w:val="11"/>
  </w:num>
  <w:num w:numId="4" w16cid:durableId="1098481496">
    <w:abstractNumId w:val="42"/>
  </w:num>
  <w:num w:numId="5" w16cid:durableId="439761038">
    <w:abstractNumId w:val="17"/>
  </w:num>
  <w:num w:numId="6" w16cid:durableId="655837911">
    <w:abstractNumId w:val="28"/>
  </w:num>
  <w:num w:numId="7" w16cid:durableId="1472987874">
    <w:abstractNumId w:val="32"/>
  </w:num>
  <w:num w:numId="8" w16cid:durableId="2045708462">
    <w:abstractNumId w:val="9"/>
  </w:num>
  <w:num w:numId="9" w16cid:durableId="64649371">
    <w:abstractNumId w:val="7"/>
  </w:num>
  <w:num w:numId="10" w16cid:durableId="611016436">
    <w:abstractNumId w:val="6"/>
  </w:num>
  <w:num w:numId="11" w16cid:durableId="1529486514">
    <w:abstractNumId w:val="5"/>
  </w:num>
  <w:num w:numId="12" w16cid:durableId="396171394">
    <w:abstractNumId w:val="4"/>
  </w:num>
  <w:num w:numId="13" w16cid:durableId="641811164">
    <w:abstractNumId w:val="8"/>
  </w:num>
  <w:num w:numId="14" w16cid:durableId="1536623461">
    <w:abstractNumId w:val="3"/>
  </w:num>
  <w:num w:numId="15" w16cid:durableId="1244143115">
    <w:abstractNumId w:val="2"/>
  </w:num>
  <w:num w:numId="16" w16cid:durableId="980354542">
    <w:abstractNumId w:val="1"/>
  </w:num>
  <w:num w:numId="17" w16cid:durableId="1044018022">
    <w:abstractNumId w:val="0"/>
  </w:num>
  <w:num w:numId="18" w16cid:durableId="610088773">
    <w:abstractNumId w:val="19"/>
  </w:num>
  <w:num w:numId="19" w16cid:durableId="322782678">
    <w:abstractNumId w:val="23"/>
  </w:num>
  <w:num w:numId="20" w16cid:durableId="1834296643">
    <w:abstractNumId w:val="40"/>
  </w:num>
  <w:num w:numId="21" w16cid:durableId="1751347983">
    <w:abstractNumId w:val="30"/>
  </w:num>
  <w:num w:numId="22" w16cid:durableId="2060282841">
    <w:abstractNumId w:val="12"/>
  </w:num>
  <w:num w:numId="23" w16cid:durableId="2138713717">
    <w:abstractNumId w:val="45"/>
  </w:num>
  <w:num w:numId="24" w16cid:durableId="1613127457">
    <w:abstractNumId w:val="18"/>
  </w:num>
  <w:num w:numId="25" w16cid:durableId="346830594">
    <w:abstractNumId w:val="10"/>
  </w:num>
  <w:num w:numId="26" w16cid:durableId="1515998749">
    <w:abstractNumId w:val="43"/>
  </w:num>
  <w:num w:numId="27" w16cid:durableId="417755766">
    <w:abstractNumId w:val="26"/>
  </w:num>
  <w:num w:numId="28" w16cid:durableId="741685984">
    <w:abstractNumId w:val="24"/>
  </w:num>
  <w:num w:numId="29" w16cid:durableId="486284976">
    <w:abstractNumId w:val="20"/>
  </w:num>
  <w:num w:numId="30" w16cid:durableId="740101337">
    <w:abstractNumId w:val="34"/>
  </w:num>
  <w:num w:numId="31" w16cid:durableId="797988337">
    <w:abstractNumId w:val="15"/>
  </w:num>
  <w:num w:numId="32" w16cid:durableId="1847862798">
    <w:abstractNumId w:val="44"/>
  </w:num>
  <w:num w:numId="33" w16cid:durableId="526915018">
    <w:abstractNumId w:val="33"/>
  </w:num>
  <w:num w:numId="34" w16cid:durableId="653098247">
    <w:abstractNumId w:val="39"/>
  </w:num>
  <w:num w:numId="35" w16cid:durableId="1488746337">
    <w:abstractNumId w:val="14"/>
  </w:num>
  <w:num w:numId="36" w16cid:durableId="1018316501">
    <w:abstractNumId w:val="38"/>
  </w:num>
  <w:num w:numId="37" w16cid:durableId="43062809">
    <w:abstractNumId w:val="35"/>
  </w:num>
  <w:num w:numId="38" w16cid:durableId="1012073256">
    <w:abstractNumId w:val="29"/>
  </w:num>
  <w:num w:numId="39" w16cid:durableId="1651401869">
    <w:abstractNumId w:val="25"/>
  </w:num>
  <w:num w:numId="40" w16cid:durableId="1471360464">
    <w:abstractNumId w:val="22"/>
  </w:num>
  <w:num w:numId="41" w16cid:durableId="750350904">
    <w:abstractNumId w:val="16"/>
  </w:num>
  <w:num w:numId="42" w16cid:durableId="1749306480">
    <w:abstractNumId w:val="21"/>
  </w:num>
  <w:num w:numId="43" w16cid:durableId="1724668940">
    <w:abstractNumId w:val="41"/>
  </w:num>
  <w:num w:numId="44" w16cid:durableId="96951399">
    <w:abstractNumId w:val="31"/>
  </w:num>
  <w:num w:numId="45" w16cid:durableId="1252350013">
    <w:abstractNumId w:val="37"/>
  </w:num>
  <w:num w:numId="46" w16cid:durableId="69176219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923"/>
    <w:rsid w:val="00014738"/>
    <w:rsid w:val="0003174F"/>
    <w:rsid w:val="0004093D"/>
    <w:rsid w:val="00051922"/>
    <w:rsid w:val="00095B18"/>
    <w:rsid w:val="000A548A"/>
    <w:rsid w:val="000A7A54"/>
    <w:rsid w:val="000E5761"/>
    <w:rsid w:val="001152FB"/>
    <w:rsid w:val="0016302F"/>
    <w:rsid w:val="00187323"/>
    <w:rsid w:val="00190CA7"/>
    <w:rsid w:val="001A105E"/>
    <w:rsid w:val="001A3003"/>
    <w:rsid w:val="001A745E"/>
    <w:rsid w:val="001C48B1"/>
    <w:rsid w:val="002056C2"/>
    <w:rsid w:val="00230B48"/>
    <w:rsid w:val="00270080"/>
    <w:rsid w:val="00282037"/>
    <w:rsid w:val="0029141D"/>
    <w:rsid w:val="002A17E3"/>
    <w:rsid w:val="002A42DD"/>
    <w:rsid w:val="002C7FEC"/>
    <w:rsid w:val="002F3B00"/>
    <w:rsid w:val="002F686C"/>
    <w:rsid w:val="00305D44"/>
    <w:rsid w:val="0034134E"/>
    <w:rsid w:val="00357A13"/>
    <w:rsid w:val="0036233C"/>
    <w:rsid w:val="00377770"/>
    <w:rsid w:val="00395DA8"/>
    <w:rsid w:val="003C73D9"/>
    <w:rsid w:val="003E6980"/>
    <w:rsid w:val="003F2095"/>
    <w:rsid w:val="003F6908"/>
    <w:rsid w:val="00402E3B"/>
    <w:rsid w:val="00407B31"/>
    <w:rsid w:val="004173DF"/>
    <w:rsid w:val="00432068"/>
    <w:rsid w:val="004338B0"/>
    <w:rsid w:val="004376C2"/>
    <w:rsid w:val="0044523B"/>
    <w:rsid w:val="00465629"/>
    <w:rsid w:val="00472254"/>
    <w:rsid w:val="0047348B"/>
    <w:rsid w:val="00484FBA"/>
    <w:rsid w:val="004A0800"/>
    <w:rsid w:val="004D5DC8"/>
    <w:rsid w:val="004E108E"/>
    <w:rsid w:val="00521AFB"/>
    <w:rsid w:val="00550AA1"/>
    <w:rsid w:val="00557EDD"/>
    <w:rsid w:val="0056014C"/>
    <w:rsid w:val="00561800"/>
    <w:rsid w:val="005752F6"/>
    <w:rsid w:val="005975AB"/>
    <w:rsid w:val="005C1FE0"/>
    <w:rsid w:val="005D3708"/>
    <w:rsid w:val="005D3B67"/>
    <w:rsid w:val="005D73F3"/>
    <w:rsid w:val="005E2D27"/>
    <w:rsid w:val="005F3A7A"/>
    <w:rsid w:val="00620036"/>
    <w:rsid w:val="00645252"/>
    <w:rsid w:val="00672D1F"/>
    <w:rsid w:val="00690F62"/>
    <w:rsid w:val="006A3A94"/>
    <w:rsid w:val="006A437D"/>
    <w:rsid w:val="006B0357"/>
    <w:rsid w:val="006B3AE0"/>
    <w:rsid w:val="006B55D6"/>
    <w:rsid w:val="006D3D74"/>
    <w:rsid w:val="006D4FEC"/>
    <w:rsid w:val="006F3C63"/>
    <w:rsid w:val="0071106A"/>
    <w:rsid w:val="00711564"/>
    <w:rsid w:val="007A4751"/>
    <w:rsid w:val="007B58B6"/>
    <w:rsid w:val="007D3139"/>
    <w:rsid w:val="007E1EF3"/>
    <w:rsid w:val="007F4057"/>
    <w:rsid w:val="00803E8B"/>
    <w:rsid w:val="008061C0"/>
    <w:rsid w:val="008309D2"/>
    <w:rsid w:val="008344DB"/>
    <w:rsid w:val="0083569A"/>
    <w:rsid w:val="0084069F"/>
    <w:rsid w:val="0084720B"/>
    <w:rsid w:val="00852EFB"/>
    <w:rsid w:val="00856C1D"/>
    <w:rsid w:val="0088305B"/>
    <w:rsid w:val="00885559"/>
    <w:rsid w:val="0088690C"/>
    <w:rsid w:val="008E0A0E"/>
    <w:rsid w:val="008F1332"/>
    <w:rsid w:val="00901829"/>
    <w:rsid w:val="00907B67"/>
    <w:rsid w:val="00951770"/>
    <w:rsid w:val="00964FD0"/>
    <w:rsid w:val="009902A7"/>
    <w:rsid w:val="00990556"/>
    <w:rsid w:val="0099118D"/>
    <w:rsid w:val="009924DE"/>
    <w:rsid w:val="00997945"/>
    <w:rsid w:val="009D4263"/>
    <w:rsid w:val="009F2739"/>
    <w:rsid w:val="00A34A9E"/>
    <w:rsid w:val="00A73039"/>
    <w:rsid w:val="00A86BFF"/>
    <w:rsid w:val="00A9204E"/>
    <w:rsid w:val="00A923A1"/>
    <w:rsid w:val="00AA2195"/>
    <w:rsid w:val="00AB0137"/>
    <w:rsid w:val="00AE0D67"/>
    <w:rsid w:val="00AE2B03"/>
    <w:rsid w:val="00B15903"/>
    <w:rsid w:val="00B26A09"/>
    <w:rsid w:val="00B3352E"/>
    <w:rsid w:val="00B36913"/>
    <w:rsid w:val="00B62FC5"/>
    <w:rsid w:val="00B72F10"/>
    <w:rsid w:val="00BA15A1"/>
    <w:rsid w:val="00BB00D0"/>
    <w:rsid w:val="00BC3AE0"/>
    <w:rsid w:val="00BF369C"/>
    <w:rsid w:val="00BF7FBB"/>
    <w:rsid w:val="00C47C5D"/>
    <w:rsid w:val="00C64D4E"/>
    <w:rsid w:val="00CE5C99"/>
    <w:rsid w:val="00CE6951"/>
    <w:rsid w:val="00D22561"/>
    <w:rsid w:val="00D23FC9"/>
    <w:rsid w:val="00D26923"/>
    <w:rsid w:val="00D5587E"/>
    <w:rsid w:val="00D60F49"/>
    <w:rsid w:val="00D86996"/>
    <w:rsid w:val="00D879D1"/>
    <w:rsid w:val="00DC7F7F"/>
    <w:rsid w:val="00DE10DE"/>
    <w:rsid w:val="00DF5556"/>
    <w:rsid w:val="00E023F8"/>
    <w:rsid w:val="00E32550"/>
    <w:rsid w:val="00E44FC2"/>
    <w:rsid w:val="00E61D50"/>
    <w:rsid w:val="00E815F0"/>
    <w:rsid w:val="00EA7E99"/>
    <w:rsid w:val="00EC713A"/>
    <w:rsid w:val="00EE3E73"/>
    <w:rsid w:val="00EF06BA"/>
    <w:rsid w:val="00EF0CB8"/>
    <w:rsid w:val="00EF1439"/>
    <w:rsid w:val="00EF49A3"/>
    <w:rsid w:val="00F05009"/>
    <w:rsid w:val="00F202FE"/>
    <w:rsid w:val="00F96299"/>
    <w:rsid w:val="00F96614"/>
    <w:rsid w:val="00F96E10"/>
    <w:rsid w:val="00FC57ED"/>
    <w:rsid w:val="00FF7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1500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4263"/>
    <w:rPr>
      <w:rFonts w:ascii="Calibri" w:hAnsi="Calibri" w:cs="Calibri"/>
    </w:rPr>
  </w:style>
  <w:style w:type="paragraph" w:styleId="Naslov1">
    <w:name w:val="heading 1"/>
    <w:basedOn w:val="Normal"/>
    <w:next w:val="Normal"/>
    <w:link w:val="Naslov1Char"/>
    <w:uiPriority w:val="9"/>
    <w:qFormat/>
    <w:rsid w:val="00EA7E99"/>
    <w:pPr>
      <w:keepNext/>
      <w:keepLines/>
      <w:spacing w:before="240"/>
      <w:outlineLvl w:val="0"/>
    </w:pPr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EA7E99"/>
    <w:pPr>
      <w:keepNext/>
      <w:keepLines/>
      <w:spacing w:before="40"/>
      <w:outlineLvl w:val="1"/>
    </w:pPr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EA7E99"/>
    <w:pPr>
      <w:keepNext/>
      <w:keepLines/>
      <w:spacing w:before="40"/>
      <w:outlineLvl w:val="2"/>
    </w:pPr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EA7E99"/>
    <w:pPr>
      <w:keepNext/>
      <w:keepLines/>
      <w:spacing w:before="40"/>
      <w:outlineLvl w:val="3"/>
    </w:pPr>
    <w:rPr>
      <w:rFonts w:ascii="Calibri Light" w:eastAsiaTheme="majorEastAsia" w:hAnsi="Calibri Light" w:cs="Calibri Light"/>
      <w:i/>
      <w:iCs/>
      <w:color w:val="1F4E79" w:themeColor="accent1" w:themeShade="80"/>
    </w:rPr>
  </w:style>
  <w:style w:type="paragraph" w:styleId="Naslov5">
    <w:name w:val="heading 5"/>
    <w:basedOn w:val="Normal"/>
    <w:next w:val="Normal"/>
    <w:link w:val="Naslov5Char"/>
    <w:uiPriority w:val="9"/>
    <w:unhideWhenUsed/>
    <w:qFormat/>
    <w:rsid w:val="00EA7E99"/>
    <w:pPr>
      <w:keepNext/>
      <w:keepLines/>
      <w:spacing w:before="40"/>
      <w:outlineLvl w:val="4"/>
    </w:pPr>
    <w:rPr>
      <w:rFonts w:ascii="Calibri Light" w:eastAsiaTheme="majorEastAsia" w:hAnsi="Calibri Light" w:cs="Calibri Light"/>
      <w:color w:val="1F4E79" w:themeColor="accent1" w:themeShade="80"/>
    </w:rPr>
  </w:style>
  <w:style w:type="paragraph" w:styleId="Naslov6">
    <w:name w:val="heading 6"/>
    <w:basedOn w:val="Normal"/>
    <w:next w:val="Normal"/>
    <w:link w:val="Naslov6Char"/>
    <w:uiPriority w:val="9"/>
    <w:unhideWhenUsed/>
    <w:qFormat/>
    <w:rsid w:val="00EA7E99"/>
    <w:pPr>
      <w:keepNext/>
      <w:keepLines/>
      <w:spacing w:before="40"/>
      <w:outlineLvl w:val="5"/>
    </w:pPr>
    <w:rPr>
      <w:rFonts w:ascii="Calibri Light" w:eastAsiaTheme="majorEastAsia" w:hAnsi="Calibri Light" w:cs="Calibri Light"/>
      <w:color w:val="1F4D78" w:themeColor="accent1" w:themeShade="7F"/>
    </w:rPr>
  </w:style>
  <w:style w:type="paragraph" w:styleId="Naslov7">
    <w:name w:val="heading 7"/>
    <w:basedOn w:val="Normal"/>
    <w:next w:val="Normal"/>
    <w:link w:val="Naslov7Char"/>
    <w:uiPriority w:val="9"/>
    <w:unhideWhenUsed/>
    <w:qFormat/>
    <w:rsid w:val="00EA7E99"/>
    <w:pPr>
      <w:keepNext/>
      <w:keepLines/>
      <w:spacing w:before="40"/>
      <w:outlineLvl w:val="6"/>
    </w:pPr>
    <w:rPr>
      <w:rFonts w:ascii="Calibri Light" w:eastAsiaTheme="majorEastAsia" w:hAnsi="Calibri Light" w:cs="Calibri Light"/>
      <w:i/>
      <w:iCs/>
      <w:color w:val="1F4D78" w:themeColor="accent1" w:themeShade="7F"/>
    </w:rPr>
  </w:style>
  <w:style w:type="paragraph" w:styleId="Naslov8">
    <w:name w:val="heading 8"/>
    <w:basedOn w:val="Normal"/>
    <w:next w:val="Normal"/>
    <w:link w:val="Naslov8Char"/>
    <w:uiPriority w:val="9"/>
    <w:unhideWhenUsed/>
    <w:qFormat/>
    <w:rsid w:val="00EA7E99"/>
    <w:pPr>
      <w:keepNext/>
      <w:keepLines/>
      <w:spacing w:before="40"/>
      <w:outlineLvl w:val="7"/>
    </w:pPr>
    <w:rPr>
      <w:rFonts w:ascii="Calibri Light" w:eastAsiaTheme="majorEastAsia" w:hAnsi="Calibri Light" w:cs="Calibri Light"/>
      <w:color w:val="272727" w:themeColor="text1" w:themeTint="D8"/>
      <w:szCs w:val="21"/>
    </w:rPr>
  </w:style>
  <w:style w:type="paragraph" w:styleId="Naslov9">
    <w:name w:val="heading 9"/>
    <w:basedOn w:val="Normal"/>
    <w:next w:val="Normal"/>
    <w:link w:val="Naslov9Char"/>
    <w:uiPriority w:val="9"/>
    <w:unhideWhenUsed/>
    <w:qFormat/>
    <w:rsid w:val="00EA7E99"/>
    <w:pPr>
      <w:keepNext/>
      <w:keepLines/>
      <w:spacing w:before="40"/>
      <w:outlineLvl w:val="8"/>
    </w:pPr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EA7E99"/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EA7E99"/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EA7E99"/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character" w:customStyle="1" w:styleId="Naslov4Char">
    <w:name w:val="Naslov 4 Char"/>
    <w:basedOn w:val="Zadanifontodlomka"/>
    <w:link w:val="Naslov4"/>
    <w:uiPriority w:val="9"/>
    <w:rsid w:val="00EA7E99"/>
    <w:rPr>
      <w:rFonts w:ascii="Calibri Light" w:eastAsiaTheme="majorEastAsia" w:hAnsi="Calibri Light" w:cs="Calibri Light"/>
      <w:i/>
      <w:iCs/>
      <w:color w:val="1F4E79" w:themeColor="accent1" w:themeShade="80"/>
    </w:rPr>
  </w:style>
  <w:style w:type="character" w:customStyle="1" w:styleId="Naslov5Char">
    <w:name w:val="Naslov 5 Char"/>
    <w:basedOn w:val="Zadanifontodlomka"/>
    <w:link w:val="Naslov5"/>
    <w:uiPriority w:val="9"/>
    <w:rsid w:val="00EA7E99"/>
    <w:rPr>
      <w:rFonts w:ascii="Calibri Light" w:eastAsiaTheme="majorEastAsia" w:hAnsi="Calibri Light" w:cs="Calibri Light"/>
      <w:color w:val="1F4E79" w:themeColor="accent1" w:themeShade="80"/>
    </w:rPr>
  </w:style>
  <w:style w:type="character" w:customStyle="1" w:styleId="Naslov6Char">
    <w:name w:val="Naslov 6 Char"/>
    <w:basedOn w:val="Zadanifontodlomka"/>
    <w:link w:val="Naslov6"/>
    <w:uiPriority w:val="9"/>
    <w:rsid w:val="00EA7E99"/>
    <w:rPr>
      <w:rFonts w:ascii="Calibri Light" w:eastAsiaTheme="majorEastAsia" w:hAnsi="Calibri Light" w:cs="Calibri Light"/>
      <w:color w:val="1F4D78" w:themeColor="accent1" w:themeShade="7F"/>
    </w:rPr>
  </w:style>
  <w:style w:type="character" w:customStyle="1" w:styleId="Naslov7Char">
    <w:name w:val="Naslov 7 Char"/>
    <w:basedOn w:val="Zadanifontodlomka"/>
    <w:link w:val="Naslov7"/>
    <w:uiPriority w:val="9"/>
    <w:rsid w:val="00EA7E99"/>
    <w:rPr>
      <w:rFonts w:ascii="Calibri Light" w:eastAsiaTheme="majorEastAsia" w:hAnsi="Calibri Light" w:cs="Calibri Light"/>
      <w:i/>
      <w:iCs/>
      <w:color w:val="1F4D78" w:themeColor="accent1" w:themeShade="7F"/>
    </w:rPr>
  </w:style>
  <w:style w:type="character" w:customStyle="1" w:styleId="Naslov8Char">
    <w:name w:val="Naslov 8 Char"/>
    <w:basedOn w:val="Zadanifontodlomka"/>
    <w:link w:val="Naslov8"/>
    <w:uiPriority w:val="9"/>
    <w:rsid w:val="00EA7E99"/>
    <w:rPr>
      <w:rFonts w:ascii="Calibri Light" w:eastAsiaTheme="majorEastAsia" w:hAnsi="Calibri Light" w:cs="Calibri Light"/>
      <w:color w:val="272727" w:themeColor="text1" w:themeTint="D8"/>
      <w:szCs w:val="21"/>
    </w:rPr>
  </w:style>
  <w:style w:type="character" w:customStyle="1" w:styleId="Naslov9Char">
    <w:name w:val="Naslov 9 Char"/>
    <w:basedOn w:val="Zadanifontodlomka"/>
    <w:link w:val="Naslov9"/>
    <w:uiPriority w:val="9"/>
    <w:rsid w:val="00EA7E99"/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paragraph" w:styleId="Naslov">
    <w:name w:val="Title"/>
    <w:basedOn w:val="Normal"/>
    <w:next w:val="Normal"/>
    <w:link w:val="NaslovChar"/>
    <w:uiPriority w:val="10"/>
    <w:qFormat/>
    <w:rsid w:val="00EA7E99"/>
    <w:pPr>
      <w:contextualSpacing/>
    </w:pPr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EA7E99"/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A7E99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naslovChar">
    <w:name w:val="Podnaslov Char"/>
    <w:basedOn w:val="Zadanifontodlomka"/>
    <w:link w:val="Podnaslov"/>
    <w:uiPriority w:val="11"/>
    <w:rsid w:val="00EA7E99"/>
    <w:rPr>
      <w:rFonts w:ascii="Calibri" w:eastAsiaTheme="minorEastAsia" w:hAnsi="Calibri" w:cs="Calibri"/>
      <w:color w:val="5A5A5A" w:themeColor="text1" w:themeTint="A5"/>
      <w:spacing w:val="15"/>
    </w:rPr>
  </w:style>
  <w:style w:type="character" w:styleId="Neupadljivoisticanje">
    <w:name w:val="Subtle Emphasis"/>
    <w:basedOn w:val="Zadanifontodlomka"/>
    <w:uiPriority w:val="19"/>
    <w:qFormat/>
    <w:rsid w:val="00EA7E99"/>
    <w:rPr>
      <w:rFonts w:ascii="Calibri" w:hAnsi="Calibri" w:cs="Calibri"/>
      <w:i/>
      <w:iCs/>
      <w:color w:val="404040" w:themeColor="text1" w:themeTint="BF"/>
    </w:rPr>
  </w:style>
  <w:style w:type="character" w:styleId="Istaknuto">
    <w:name w:val="Emphasis"/>
    <w:basedOn w:val="Zadanifontodlomka"/>
    <w:uiPriority w:val="20"/>
    <w:qFormat/>
    <w:rsid w:val="00EA7E99"/>
    <w:rPr>
      <w:rFonts w:ascii="Calibri" w:hAnsi="Calibri" w:cs="Calibri"/>
      <w:i/>
      <w:iCs/>
    </w:rPr>
  </w:style>
  <w:style w:type="character" w:styleId="Jakoisticanje">
    <w:name w:val="Intense Emphasis"/>
    <w:basedOn w:val="Zadanifontodlomka"/>
    <w:uiPriority w:val="21"/>
    <w:qFormat/>
    <w:rsid w:val="00EA7E99"/>
    <w:rPr>
      <w:rFonts w:ascii="Calibri" w:hAnsi="Calibri" w:cs="Calibri"/>
      <w:i/>
      <w:iCs/>
      <w:color w:val="1F4E79" w:themeColor="accent1" w:themeShade="80"/>
    </w:rPr>
  </w:style>
  <w:style w:type="character" w:styleId="Naglaeno">
    <w:name w:val="Strong"/>
    <w:basedOn w:val="Zadanifontodlomka"/>
    <w:uiPriority w:val="22"/>
    <w:qFormat/>
    <w:rsid w:val="00EA7E99"/>
    <w:rPr>
      <w:rFonts w:ascii="Calibri" w:hAnsi="Calibri" w:cs="Calibri"/>
      <w:b/>
      <w:bCs/>
    </w:rPr>
  </w:style>
  <w:style w:type="paragraph" w:styleId="Citat">
    <w:name w:val="Quote"/>
    <w:basedOn w:val="Normal"/>
    <w:next w:val="Normal"/>
    <w:link w:val="CitatChar"/>
    <w:uiPriority w:val="29"/>
    <w:qFormat/>
    <w:rsid w:val="00EA7E99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EA7E99"/>
    <w:rPr>
      <w:rFonts w:ascii="Calibri" w:hAnsi="Calibri" w:cs="Calibri"/>
      <w:i/>
      <w:iCs/>
      <w:color w:val="404040" w:themeColor="text1" w:themeTint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A7E99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A7E99"/>
    <w:rPr>
      <w:rFonts w:ascii="Calibri" w:hAnsi="Calibri" w:cs="Calibri"/>
      <w:i/>
      <w:iCs/>
      <w:color w:val="1F4E79" w:themeColor="accent1" w:themeShade="80"/>
    </w:rPr>
  </w:style>
  <w:style w:type="character" w:styleId="Neupadljivareferenca">
    <w:name w:val="Subtle Reference"/>
    <w:basedOn w:val="Zadanifontodlomka"/>
    <w:uiPriority w:val="31"/>
    <w:qFormat/>
    <w:rsid w:val="00EA7E99"/>
    <w:rPr>
      <w:rFonts w:ascii="Calibri" w:hAnsi="Calibri" w:cs="Calibri"/>
      <w:smallCaps/>
      <w:color w:val="5A5A5A" w:themeColor="text1" w:themeTint="A5"/>
    </w:rPr>
  </w:style>
  <w:style w:type="character" w:styleId="Istaknutareferenca">
    <w:name w:val="Intense Reference"/>
    <w:basedOn w:val="Zadanifontodlomka"/>
    <w:uiPriority w:val="32"/>
    <w:qFormat/>
    <w:rsid w:val="00EA7E99"/>
    <w:rPr>
      <w:rFonts w:ascii="Calibri" w:hAnsi="Calibri" w:cs="Calibri"/>
      <w:b/>
      <w:bCs/>
      <w:caps w:val="0"/>
      <w:smallCaps/>
      <w:color w:val="1F4E79" w:themeColor="accent1" w:themeShade="80"/>
      <w:spacing w:val="5"/>
    </w:rPr>
  </w:style>
  <w:style w:type="character" w:styleId="Naslovknjige">
    <w:name w:val="Book Title"/>
    <w:basedOn w:val="Zadanifontodlomka"/>
    <w:uiPriority w:val="33"/>
    <w:qFormat/>
    <w:rsid w:val="00EA7E99"/>
    <w:rPr>
      <w:rFonts w:ascii="Calibri" w:hAnsi="Calibri" w:cs="Calibri"/>
      <w:b/>
      <w:bCs/>
      <w:i/>
      <w:iCs/>
      <w:spacing w:val="5"/>
    </w:rPr>
  </w:style>
  <w:style w:type="character" w:styleId="Hiperveza">
    <w:name w:val="Hyperlink"/>
    <w:basedOn w:val="Zadanifontodlomka"/>
    <w:uiPriority w:val="99"/>
    <w:unhideWhenUsed/>
    <w:rsid w:val="00EA7E99"/>
    <w:rPr>
      <w:rFonts w:ascii="Calibri" w:hAnsi="Calibri" w:cs="Calibri"/>
      <w:color w:val="1F4E79" w:themeColor="accent1" w:themeShade="80"/>
      <w:u w:val="single"/>
    </w:rPr>
  </w:style>
  <w:style w:type="character" w:styleId="SlijeenaHiperveza">
    <w:name w:val="FollowedHyperlink"/>
    <w:basedOn w:val="Zadanifontodlomka"/>
    <w:uiPriority w:val="99"/>
    <w:unhideWhenUsed/>
    <w:rsid w:val="00EA7E99"/>
    <w:rPr>
      <w:rFonts w:ascii="Calibri" w:hAnsi="Calibri" w:cs="Calibri"/>
      <w:color w:val="954F72" w:themeColor="followedHyperlink"/>
      <w:u w:val="single"/>
    </w:rPr>
  </w:style>
  <w:style w:type="paragraph" w:styleId="Opisslike">
    <w:name w:val="caption"/>
    <w:basedOn w:val="Normal"/>
    <w:next w:val="Normal"/>
    <w:uiPriority w:val="35"/>
    <w:unhideWhenUsed/>
    <w:qFormat/>
    <w:rsid w:val="00EA7E99"/>
    <w:pPr>
      <w:spacing w:after="200"/>
    </w:pPr>
    <w:rPr>
      <w:i/>
      <w:iCs/>
      <w:color w:val="44546A" w:themeColor="text2"/>
      <w:szCs w:val="18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A7E99"/>
    <w:rPr>
      <w:rFonts w:ascii="Segoe UI" w:hAnsi="Segoe UI" w:cs="Segoe UI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A7E99"/>
    <w:rPr>
      <w:rFonts w:ascii="Segoe UI" w:hAnsi="Segoe UI" w:cs="Segoe UI"/>
      <w:szCs w:val="18"/>
    </w:rPr>
  </w:style>
  <w:style w:type="paragraph" w:styleId="Blokteksta">
    <w:name w:val="Block Text"/>
    <w:basedOn w:val="Normal"/>
    <w:uiPriority w:val="99"/>
    <w:semiHidden/>
    <w:unhideWhenUsed/>
    <w:rsid w:val="00EA7E99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Tijeloteksta3">
    <w:name w:val="Body Text 3"/>
    <w:basedOn w:val="Normal"/>
    <w:link w:val="Tijeloteksta3Char"/>
    <w:uiPriority w:val="99"/>
    <w:semiHidden/>
    <w:unhideWhenUsed/>
    <w:rsid w:val="00EA7E99"/>
    <w:pPr>
      <w:spacing w:after="120"/>
    </w:pPr>
    <w:rPr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semiHidden/>
    <w:rsid w:val="00EA7E99"/>
    <w:rPr>
      <w:rFonts w:ascii="Calibri" w:hAnsi="Calibri" w:cs="Calibri"/>
      <w:szCs w:val="16"/>
    </w:rPr>
  </w:style>
  <w:style w:type="paragraph" w:styleId="Tijeloteksta-uvlaka3">
    <w:name w:val="Body Text Indent 3"/>
    <w:basedOn w:val="Normal"/>
    <w:link w:val="Tijeloteksta-uvlaka3Char"/>
    <w:uiPriority w:val="99"/>
    <w:semiHidden/>
    <w:unhideWhenUsed/>
    <w:rsid w:val="00EA7E99"/>
    <w:pPr>
      <w:spacing w:after="120"/>
      <w:ind w:left="360"/>
    </w:pPr>
    <w:rPr>
      <w:szCs w:val="16"/>
    </w:rPr>
  </w:style>
  <w:style w:type="character" w:customStyle="1" w:styleId="Tijeloteksta-uvlaka3Char">
    <w:name w:val="Tijelo teksta - uvlaka 3 Char"/>
    <w:basedOn w:val="Zadanifontodlomka"/>
    <w:link w:val="Tijeloteksta-uvlaka3"/>
    <w:uiPriority w:val="99"/>
    <w:semiHidden/>
    <w:rsid w:val="00EA7E99"/>
    <w:rPr>
      <w:rFonts w:ascii="Calibri" w:hAnsi="Calibri" w:cs="Calibri"/>
      <w:szCs w:val="16"/>
    </w:rPr>
  </w:style>
  <w:style w:type="character" w:styleId="Referencakomentara">
    <w:name w:val="annotation reference"/>
    <w:basedOn w:val="Zadanifontodlomka"/>
    <w:uiPriority w:val="99"/>
    <w:semiHidden/>
    <w:unhideWhenUsed/>
    <w:rsid w:val="00EA7E99"/>
    <w:rPr>
      <w:rFonts w:ascii="Calibri" w:hAnsi="Calibri" w:cs="Calibri"/>
      <w:sz w:val="22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EA7E99"/>
    <w:rPr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EA7E99"/>
    <w:rPr>
      <w:rFonts w:ascii="Calibri" w:hAnsi="Calibri" w:cs="Calibri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EA7E99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EA7E99"/>
    <w:rPr>
      <w:rFonts w:ascii="Calibri" w:hAnsi="Calibri" w:cs="Calibri"/>
      <w:b/>
      <w:bCs/>
      <w:szCs w:val="20"/>
    </w:rPr>
  </w:style>
  <w:style w:type="paragraph" w:styleId="Kartadokumenta">
    <w:name w:val="Document Map"/>
    <w:basedOn w:val="Normal"/>
    <w:link w:val="KartadokumentaChar"/>
    <w:uiPriority w:val="99"/>
    <w:semiHidden/>
    <w:unhideWhenUsed/>
    <w:rsid w:val="00EA7E99"/>
    <w:rPr>
      <w:rFonts w:ascii="Segoe UI" w:hAnsi="Segoe UI" w:cs="Segoe UI"/>
      <w:szCs w:val="16"/>
    </w:rPr>
  </w:style>
  <w:style w:type="character" w:customStyle="1" w:styleId="KartadokumentaChar">
    <w:name w:val="Karta dokumenta Char"/>
    <w:basedOn w:val="Zadanifontodlomka"/>
    <w:link w:val="Kartadokumenta"/>
    <w:uiPriority w:val="99"/>
    <w:semiHidden/>
    <w:rsid w:val="00EA7E99"/>
    <w:rPr>
      <w:rFonts w:ascii="Segoe UI" w:hAnsi="Segoe UI" w:cs="Segoe UI"/>
      <w:szCs w:val="16"/>
    </w:rPr>
  </w:style>
  <w:style w:type="paragraph" w:styleId="Tekstkrajnjebiljeke">
    <w:name w:val="endnote text"/>
    <w:basedOn w:val="Normal"/>
    <w:link w:val="TekstkrajnjebiljekeChar"/>
    <w:uiPriority w:val="99"/>
    <w:semiHidden/>
    <w:unhideWhenUsed/>
    <w:rsid w:val="00EA7E99"/>
    <w:rPr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sid w:val="00EA7E99"/>
    <w:rPr>
      <w:rFonts w:ascii="Calibri" w:hAnsi="Calibri" w:cs="Calibri"/>
      <w:szCs w:val="20"/>
    </w:rPr>
  </w:style>
  <w:style w:type="paragraph" w:styleId="Povratnaomotnica">
    <w:name w:val="envelope return"/>
    <w:basedOn w:val="Normal"/>
    <w:uiPriority w:val="99"/>
    <w:semiHidden/>
    <w:unhideWhenUsed/>
    <w:rsid w:val="00EA7E99"/>
    <w:rPr>
      <w:rFonts w:ascii="Calibri Light" w:eastAsiaTheme="majorEastAsia" w:hAnsi="Calibri Light" w:cs="Calibri Light"/>
      <w:szCs w:val="20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EA7E99"/>
    <w:rPr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EA7E99"/>
    <w:rPr>
      <w:rFonts w:ascii="Calibri" w:hAnsi="Calibri" w:cs="Calibri"/>
      <w:szCs w:val="20"/>
    </w:rPr>
  </w:style>
  <w:style w:type="character" w:styleId="HTML-kod">
    <w:name w:val="HTML Code"/>
    <w:basedOn w:val="Zadanifontodlomka"/>
    <w:uiPriority w:val="99"/>
    <w:semiHidden/>
    <w:unhideWhenUsed/>
    <w:rsid w:val="00EA7E99"/>
    <w:rPr>
      <w:rFonts w:ascii="Consolas" w:hAnsi="Consolas" w:cs="Calibri"/>
      <w:sz w:val="22"/>
      <w:szCs w:val="20"/>
    </w:rPr>
  </w:style>
  <w:style w:type="character" w:styleId="HTML-tipkovnica">
    <w:name w:val="HTML Keyboard"/>
    <w:basedOn w:val="Zadanifontodlomka"/>
    <w:uiPriority w:val="99"/>
    <w:semiHidden/>
    <w:unhideWhenUsed/>
    <w:rsid w:val="00EA7E99"/>
    <w:rPr>
      <w:rFonts w:ascii="Consolas" w:hAnsi="Consolas" w:cs="Calibri"/>
      <w:sz w:val="22"/>
      <w:szCs w:val="20"/>
    </w:rPr>
  </w:style>
  <w:style w:type="paragraph" w:styleId="HTMLunaprijedoblikovano">
    <w:name w:val="HTML Preformatted"/>
    <w:basedOn w:val="Normal"/>
    <w:link w:val="HTMLunaprijedoblikovanoChar"/>
    <w:uiPriority w:val="99"/>
    <w:semiHidden/>
    <w:unhideWhenUsed/>
    <w:rsid w:val="00EA7E99"/>
    <w:rPr>
      <w:rFonts w:ascii="Consolas" w:hAnsi="Consolas"/>
      <w:szCs w:val="20"/>
    </w:rPr>
  </w:style>
  <w:style w:type="character" w:customStyle="1" w:styleId="HTMLunaprijedoblikovanoChar">
    <w:name w:val="HTML unaprijed oblikovano Char"/>
    <w:basedOn w:val="Zadanifontodlomka"/>
    <w:link w:val="HTMLunaprijedoblikovano"/>
    <w:uiPriority w:val="99"/>
    <w:semiHidden/>
    <w:rsid w:val="00EA7E99"/>
    <w:rPr>
      <w:rFonts w:ascii="Consolas" w:hAnsi="Consolas" w:cs="Calibri"/>
      <w:szCs w:val="20"/>
    </w:rPr>
  </w:style>
  <w:style w:type="character" w:styleId="HTMLpisaistroj">
    <w:name w:val="HTML Typewriter"/>
    <w:basedOn w:val="Zadanifontodlomka"/>
    <w:uiPriority w:val="99"/>
    <w:semiHidden/>
    <w:unhideWhenUsed/>
    <w:rsid w:val="00EA7E99"/>
    <w:rPr>
      <w:rFonts w:ascii="Consolas" w:hAnsi="Consolas" w:cs="Calibri"/>
      <w:sz w:val="22"/>
      <w:szCs w:val="20"/>
    </w:rPr>
  </w:style>
  <w:style w:type="paragraph" w:styleId="Tekstmakronaredbe">
    <w:name w:val="macro"/>
    <w:link w:val="TekstmakronaredbeChar"/>
    <w:uiPriority w:val="99"/>
    <w:semiHidden/>
    <w:unhideWhenUsed/>
    <w:rsid w:val="00EA7E9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alibri"/>
      <w:szCs w:val="20"/>
    </w:rPr>
  </w:style>
  <w:style w:type="character" w:customStyle="1" w:styleId="TekstmakronaredbeChar">
    <w:name w:val="Tekst makronaredbe Char"/>
    <w:basedOn w:val="Zadanifontodlomka"/>
    <w:link w:val="Tekstmakronaredbe"/>
    <w:uiPriority w:val="99"/>
    <w:semiHidden/>
    <w:rsid w:val="00EA7E99"/>
    <w:rPr>
      <w:rFonts w:ascii="Consolas" w:hAnsi="Consolas" w:cs="Calibri"/>
      <w:szCs w:val="20"/>
    </w:rPr>
  </w:style>
  <w:style w:type="paragraph" w:styleId="Obinitekst">
    <w:name w:val="Plain Text"/>
    <w:basedOn w:val="Normal"/>
    <w:link w:val="ObinitekstChar"/>
    <w:uiPriority w:val="99"/>
    <w:semiHidden/>
    <w:unhideWhenUsed/>
    <w:rsid w:val="00EA7E99"/>
    <w:rPr>
      <w:rFonts w:ascii="Consolas" w:hAnsi="Consolas"/>
      <w:szCs w:val="21"/>
    </w:rPr>
  </w:style>
  <w:style w:type="character" w:customStyle="1" w:styleId="ObinitekstChar">
    <w:name w:val="Obični tekst Char"/>
    <w:basedOn w:val="Zadanifontodlomka"/>
    <w:link w:val="Obinitekst"/>
    <w:uiPriority w:val="99"/>
    <w:semiHidden/>
    <w:rsid w:val="00EA7E99"/>
    <w:rPr>
      <w:rFonts w:ascii="Consolas" w:hAnsi="Consolas" w:cs="Calibri"/>
      <w:szCs w:val="21"/>
    </w:rPr>
  </w:style>
  <w:style w:type="character" w:styleId="Tekstrezerviranogmjesta">
    <w:name w:val="Placeholder Text"/>
    <w:basedOn w:val="Zadanifontodlomka"/>
    <w:uiPriority w:val="99"/>
    <w:semiHidden/>
    <w:rsid w:val="00EA7E99"/>
    <w:rPr>
      <w:rFonts w:ascii="Calibri" w:hAnsi="Calibri" w:cs="Calibri"/>
      <w:color w:val="3B3838" w:themeColor="background2" w:themeShade="40"/>
    </w:rPr>
  </w:style>
  <w:style w:type="paragraph" w:styleId="Zaglavlje">
    <w:name w:val="header"/>
    <w:basedOn w:val="Normal"/>
    <w:link w:val="ZaglavljeChar"/>
    <w:uiPriority w:val="99"/>
    <w:unhideWhenUsed/>
    <w:rsid w:val="00EA7E99"/>
  </w:style>
  <w:style w:type="character" w:customStyle="1" w:styleId="ZaglavljeChar">
    <w:name w:val="Zaglavlje Char"/>
    <w:basedOn w:val="Zadanifontodlomka"/>
    <w:link w:val="Zaglavlje"/>
    <w:uiPriority w:val="99"/>
    <w:rsid w:val="00EA7E99"/>
    <w:rPr>
      <w:rFonts w:ascii="Calibri" w:hAnsi="Calibri" w:cs="Calibri"/>
    </w:rPr>
  </w:style>
  <w:style w:type="paragraph" w:styleId="Podnoje">
    <w:name w:val="footer"/>
    <w:basedOn w:val="Normal"/>
    <w:link w:val="PodnojeChar"/>
    <w:uiPriority w:val="99"/>
    <w:unhideWhenUsed/>
    <w:rsid w:val="00EA7E99"/>
  </w:style>
  <w:style w:type="character" w:customStyle="1" w:styleId="PodnojeChar">
    <w:name w:val="Podnožje Char"/>
    <w:basedOn w:val="Zadanifontodlomka"/>
    <w:link w:val="Podnoje"/>
    <w:uiPriority w:val="99"/>
    <w:rsid w:val="00EA7E99"/>
    <w:rPr>
      <w:rFonts w:ascii="Calibri" w:hAnsi="Calibri" w:cs="Calibri"/>
    </w:rPr>
  </w:style>
  <w:style w:type="paragraph" w:styleId="Sadraj9">
    <w:name w:val="toc 9"/>
    <w:basedOn w:val="Normal"/>
    <w:next w:val="Normal"/>
    <w:autoRedefine/>
    <w:uiPriority w:val="39"/>
    <w:semiHidden/>
    <w:unhideWhenUsed/>
    <w:rsid w:val="00EA7E99"/>
    <w:pPr>
      <w:spacing w:after="120"/>
      <w:ind w:left="1757"/>
    </w:pPr>
  </w:style>
  <w:style w:type="character" w:customStyle="1" w:styleId="Spominjanje1">
    <w:name w:val="Spominjanje1"/>
    <w:basedOn w:val="Zadanifontodlomka"/>
    <w:uiPriority w:val="99"/>
    <w:semiHidden/>
    <w:unhideWhenUsed/>
    <w:rsid w:val="00EA7E99"/>
    <w:rPr>
      <w:rFonts w:ascii="Calibri" w:hAnsi="Calibri" w:cs="Calibri"/>
      <w:color w:val="2B579A"/>
      <w:shd w:val="clear" w:color="auto" w:fill="E1DFDD"/>
    </w:rPr>
  </w:style>
  <w:style w:type="numbering" w:styleId="111111">
    <w:name w:val="Outline List 2"/>
    <w:basedOn w:val="Bezpopisa"/>
    <w:uiPriority w:val="99"/>
    <w:semiHidden/>
    <w:unhideWhenUsed/>
    <w:rsid w:val="00EA7E99"/>
    <w:pPr>
      <w:numPr>
        <w:numId w:val="24"/>
      </w:numPr>
    </w:pPr>
  </w:style>
  <w:style w:type="numbering" w:styleId="1ai">
    <w:name w:val="Outline List 1"/>
    <w:basedOn w:val="Bezpopisa"/>
    <w:uiPriority w:val="99"/>
    <w:semiHidden/>
    <w:unhideWhenUsed/>
    <w:rsid w:val="00EA7E99"/>
    <w:pPr>
      <w:numPr>
        <w:numId w:val="25"/>
      </w:numPr>
    </w:pPr>
  </w:style>
  <w:style w:type="character" w:styleId="HTML-varijabla">
    <w:name w:val="HTML Variable"/>
    <w:basedOn w:val="Zadanifontodlomka"/>
    <w:uiPriority w:val="99"/>
    <w:semiHidden/>
    <w:unhideWhenUsed/>
    <w:rsid w:val="00EA7E99"/>
    <w:rPr>
      <w:rFonts w:ascii="Calibri" w:hAnsi="Calibri" w:cs="Calibri"/>
      <w:i/>
      <w:iCs/>
    </w:rPr>
  </w:style>
  <w:style w:type="paragraph" w:styleId="HTML-adresa">
    <w:name w:val="HTML Address"/>
    <w:basedOn w:val="Normal"/>
    <w:link w:val="HTML-adresaChar"/>
    <w:uiPriority w:val="99"/>
    <w:semiHidden/>
    <w:unhideWhenUsed/>
    <w:rsid w:val="00EA7E99"/>
    <w:rPr>
      <w:i/>
      <w:iCs/>
    </w:rPr>
  </w:style>
  <w:style w:type="character" w:customStyle="1" w:styleId="HTML-adresaChar">
    <w:name w:val="HTML-adresa Char"/>
    <w:basedOn w:val="Zadanifontodlomka"/>
    <w:link w:val="HTML-adresa"/>
    <w:uiPriority w:val="99"/>
    <w:semiHidden/>
    <w:rsid w:val="00EA7E99"/>
    <w:rPr>
      <w:rFonts w:ascii="Calibri" w:hAnsi="Calibri" w:cs="Calibri"/>
      <w:i/>
      <w:iCs/>
    </w:rPr>
  </w:style>
  <w:style w:type="character" w:styleId="HTML-definicija">
    <w:name w:val="HTML Definition"/>
    <w:basedOn w:val="Zadanifontodlomka"/>
    <w:uiPriority w:val="99"/>
    <w:semiHidden/>
    <w:unhideWhenUsed/>
    <w:rsid w:val="00EA7E99"/>
    <w:rPr>
      <w:rFonts w:ascii="Calibri" w:hAnsi="Calibri" w:cs="Calibri"/>
      <w:i/>
      <w:iCs/>
    </w:rPr>
  </w:style>
  <w:style w:type="character" w:styleId="HTML-navod">
    <w:name w:val="HTML Cite"/>
    <w:basedOn w:val="Zadanifontodlomka"/>
    <w:uiPriority w:val="99"/>
    <w:semiHidden/>
    <w:unhideWhenUsed/>
    <w:rsid w:val="00EA7E99"/>
    <w:rPr>
      <w:rFonts w:ascii="Calibri" w:hAnsi="Calibri" w:cs="Calibri"/>
      <w:i/>
      <w:iCs/>
    </w:rPr>
  </w:style>
  <w:style w:type="character" w:styleId="HTML-primjer">
    <w:name w:val="HTML Sample"/>
    <w:basedOn w:val="Zadanifontodlomka"/>
    <w:uiPriority w:val="99"/>
    <w:semiHidden/>
    <w:unhideWhenUsed/>
    <w:rsid w:val="00EA7E99"/>
    <w:rPr>
      <w:rFonts w:ascii="Consolas" w:hAnsi="Consolas" w:cs="Calibri"/>
      <w:sz w:val="24"/>
      <w:szCs w:val="24"/>
    </w:rPr>
  </w:style>
  <w:style w:type="character" w:styleId="HTML-akronim">
    <w:name w:val="HTML Acronym"/>
    <w:basedOn w:val="Zadanifontodlomka"/>
    <w:uiPriority w:val="99"/>
    <w:semiHidden/>
    <w:unhideWhenUsed/>
    <w:rsid w:val="00EA7E99"/>
    <w:rPr>
      <w:rFonts w:ascii="Calibri" w:hAnsi="Calibri" w:cs="Calibri"/>
    </w:rPr>
  </w:style>
  <w:style w:type="paragraph" w:styleId="Sadraj1">
    <w:name w:val="toc 1"/>
    <w:basedOn w:val="Normal"/>
    <w:next w:val="Normal"/>
    <w:autoRedefine/>
    <w:uiPriority w:val="39"/>
    <w:semiHidden/>
    <w:unhideWhenUsed/>
    <w:rsid w:val="00EA7E99"/>
    <w:pPr>
      <w:spacing w:after="100"/>
    </w:pPr>
  </w:style>
  <w:style w:type="paragraph" w:styleId="Sadraj2">
    <w:name w:val="toc 2"/>
    <w:basedOn w:val="Normal"/>
    <w:next w:val="Normal"/>
    <w:autoRedefine/>
    <w:uiPriority w:val="39"/>
    <w:semiHidden/>
    <w:unhideWhenUsed/>
    <w:rsid w:val="00EA7E99"/>
    <w:pPr>
      <w:spacing w:after="100"/>
      <w:ind w:left="220"/>
    </w:pPr>
  </w:style>
  <w:style w:type="paragraph" w:styleId="Sadraj3">
    <w:name w:val="toc 3"/>
    <w:basedOn w:val="Normal"/>
    <w:next w:val="Normal"/>
    <w:autoRedefine/>
    <w:uiPriority w:val="39"/>
    <w:semiHidden/>
    <w:unhideWhenUsed/>
    <w:rsid w:val="00EA7E99"/>
    <w:pPr>
      <w:spacing w:after="100"/>
      <w:ind w:left="440"/>
    </w:pPr>
  </w:style>
  <w:style w:type="paragraph" w:styleId="Sadraj4">
    <w:name w:val="toc 4"/>
    <w:basedOn w:val="Normal"/>
    <w:next w:val="Normal"/>
    <w:autoRedefine/>
    <w:uiPriority w:val="39"/>
    <w:semiHidden/>
    <w:unhideWhenUsed/>
    <w:rsid w:val="00EA7E99"/>
    <w:pPr>
      <w:spacing w:after="100"/>
      <w:ind w:left="660"/>
    </w:pPr>
  </w:style>
  <w:style w:type="paragraph" w:styleId="Sadraj5">
    <w:name w:val="toc 5"/>
    <w:basedOn w:val="Normal"/>
    <w:next w:val="Normal"/>
    <w:autoRedefine/>
    <w:uiPriority w:val="39"/>
    <w:semiHidden/>
    <w:unhideWhenUsed/>
    <w:rsid w:val="00EA7E99"/>
    <w:pPr>
      <w:spacing w:after="100"/>
      <w:ind w:left="880"/>
    </w:pPr>
  </w:style>
  <w:style w:type="paragraph" w:styleId="Sadraj6">
    <w:name w:val="toc 6"/>
    <w:basedOn w:val="Normal"/>
    <w:next w:val="Normal"/>
    <w:autoRedefine/>
    <w:uiPriority w:val="39"/>
    <w:semiHidden/>
    <w:unhideWhenUsed/>
    <w:rsid w:val="00EA7E99"/>
    <w:pPr>
      <w:spacing w:after="100"/>
      <w:ind w:left="1100"/>
    </w:pPr>
  </w:style>
  <w:style w:type="paragraph" w:styleId="Sadraj7">
    <w:name w:val="toc 7"/>
    <w:basedOn w:val="Normal"/>
    <w:next w:val="Normal"/>
    <w:autoRedefine/>
    <w:uiPriority w:val="39"/>
    <w:semiHidden/>
    <w:unhideWhenUsed/>
    <w:rsid w:val="00EA7E99"/>
    <w:pPr>
      <w:spacing w:after="100"/>
      <w:ind w:left="1320"/>
    </w:pPr>
  </w:style>
  <w:style w:type="paragraph" w:styleId="Sadraj8">
    <w:name w:val="toc 8"/>
    <w:basedOn w:val="Normal"/>
    <w:next w:val="Normal"/>
    <w:autoRedefine/>
    <w:uiPriority w:val="39"/>
    <w:semiHidden/>
    <w:unhideWhenUsed/>
    <w:rsid w:val="00EA7E99"/>
    <w:pPr>
      <w:spacing w:after="100"/>
      <w:ind w:left="1540"/>
    </w:pPr>
  </w:style>
  <w:style w:type="paragraph" w:styleId="TOCNaslov">
    <w:name w:val="TOC Heading"/>
    <w:basedOn w:val="Naslov1"/>
    <w:next w:val="Normal"/>
    <w:uiPriority w:val="39"/>
    <w:semiHidden/>
    <w:unhideWhenUsed/>
    <w:qFormat/>
    <w:rsid w:val="00EA7E99"/>
    <w:pPr>
      <w:outlineLvl w:val="9"/>
    </w:pPr>
    <w:rPr>
      <w:color w:val="2E74B5" w:themeColor="accent1" w:themeShade="BF"/>
    </w:rPr>
  </w:style>
  <w:style w:type="table" w:styleId="Profesionalnatablica">
    <w:name w:val="Table Professional"/>
    <w:basedOn w:val="Obinatablica"/>
    <w:uiPriority w:val="99"/>
    <w:semiHidden/>
    <w:unhideWhenUsed/>
    <w:rsid w:val="00EA7E9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rednjipopis1">
    <w:name w:val="Medium List 1"/>
    <w:basedOn w:val="Obinatablica"/>
    <w:uiPriority w:val="65"/>
    <w:semiHidden/>
    <w:unhideWhenUsed/>
    <w:rsid w:val="00EA7E99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rednjipopis1-Isticanje1">
    <w:name w:val="Medium List 1 Accent 1"/>
    <w:basedOn w:val="Obinatablica"/>
    <w:uiPriority w:val="65"/>
    <w:rsid w:val="00EA7E99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Srednjipopis1-Isticanje2">
    <w:name w:val="Medium List 1 Accent 2"/>
    <w:basedOn w:val="Obinatablica"/>
    <w:uiPriority w:val="65"/>
    <w:semiHidden/>
    <w:unhideWhenUsed/>
    <w:rsid w:val="00EA7E99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Srednjipopis1-Isticanje3">
    <w:name w:val="Medium List 1 Accent 3"/>
    <w:basedOn w:val="Obinatablica"/>
    <w:uiPriority w:val="65"/>
    <w:semiHidden/>
    <w:unhideWhenUsed/>
    <w:rsid w:val="00EA7E99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Srednjipopis1-Isticanje4">
    <w:name w:val="Medium List 1 Accent 4"/>
    <w:basedOn w:val="Obinatablica"/>
    <w:uiPriority w:val="65"/>
    <w:semiHidden/>
    <w:unhideWhenUsed/>
    <w:rsid w:val="00EA7E99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Srednjipopis1-Isticanje5">
    <w:name w:val="Medium List 1 Accent 5"/>
    <w:basedOn w:val="Obinatablica"/>
    <w:uiPriority w:val="65"/>
    <w:semiHidden/>
    <w:unhideWhenUsed/>
    <w:rsid w:val="00EA7E99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Srednjipopis1-Isticanje6">
    <w:name w:val="Medium List 1 Accent 6"/>
    <w:basedOn w:val="Obinatablica"/>
    <w:uiPriority w:val="65"/>
    <w:semiHidden/>
    <w:unhideWhenUsed/>
    <w:rsid w:val="00EA7E99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Srednjipopis2">
    <w:name w:val="Medium List 2"/>
    <w:basedOn w:val="Obinatablica"/>
    <w:uiPriority w:val="66"/>
    <w:semiHidden/>
    <w:unhideWhenUsed/>
    <w:rsid w:val="00EA7E9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1">
    <w:name w:val="Medium List 2 Accent 1"/>
    <w:basedOn w:val="Obinatablica"/>
    <w:uiPriority w:val="66"/>
    <w:semiHidden/>
    <w:unhideWhenUsed/>
    <w:rsid w:val="00EA7E9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2">
    <w:name w:val="Medium List 2 Accent 2"/>
    <w:basedOn w:val="Obinatablica"/>
    <w:uiPriority w:val="66"/>
    <w:semiHidden/>
    <w:unhideWhenUsed/>
    <w:rsid w:val="00EA7E9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3">
    <w:name w:val="Medium List 2 Accent 3"/>
    <w:basedOn w:val="Obinatablica"/>
    <w:uiPriority w:val="66"/>
    <w:semiHidden/>
    <w:unhideWhenUsed/>
    <w:rsid w:val="00EA7E9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4">
    <w:name w:val="Medium List 2 Accent 4"/>
    <w:basedOn w:val="Obinatablica"/>
    <w:uiPriority w:val="66"/>
    <w:semiHidden/>
    <w:unhideWhenUsed/>
    <w:rsid w:val="00EA7E9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5">
    <w:name w:val="Medium List 2 Accent 5"/>
    <w:basedOn w:val="Obinatablica"/>
    <w:uiPriority w:val="66"/>
    <w:semiHidden/>
    <w:unhideWhenUsed/>
    <w:rsid w:val="00EA7E9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6">
    <w:name w:val="Medium List 2 Accent 6"/>
    <w:basedOn w:val="Obinatablica"/>
    <w:uiPriority w:val="66"/>
    <w:semiHidden/>
    <w:unhideWhenUsed/>
    <w:rsid w:val="00EA7E9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esjenanje1">
    <w:name w:val="Medium Shading 1"/>
    <w:basedOn w:val="Obinatablica"/>
    <w:uiPriority w:val="63"/>
    <w:semiHidden/>
    <w:unhideWhenUsed/>
    <w:rsid w:val="00EA7E99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1">
    <w:name w:val="Medium Shading 1 Accent 1"/>
    <w:basedOn w:val="Obinatablica"/>
    <w:uiPriority w:val="63"/>
    <w:rsid w:val="00EA7E99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2">
    <w:name w:val="Medium Shading 1 Accent 2"/>
    <w:basedOn w:val="Obinatablica"/>
    <w:uiPriority w:val="63"/>
    <w:semiHidden/>
    <w:unhideWhenUsed/>
    <w:rsid w:val="00EA7E99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3">
    <w:name w:val="Medium Shading 1 Accent 3"/>
    <w:basedOn w:val="Obinatablica"/>
    <w:uiPriority w:val="63"/>
    <w:semiHidden/>
    <w:unhideWhenUsed/>
    <w:rsid w:val="00EA7E99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4">
    <w:name w:val="Medium Shading 1 Accent 4"/>
    <w:basedOn w:val="Obinatablica"/>
    <w:uiPriority w:val="63"/>
    <w:semiHidden/>
    <w:unhideWhenUsed/>
    <w:rsid w:val="00EA7E99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5">
    <w:name w:val="Medium Shading 1 Accent 5"/>
    <w:basedOn w:val="Obinatablica"/>
    <w:uiPriority w:val="63"/>
    <w:semiHidden/>
    <w:unhideWhenUsed/>
    <w:rsid w:val="00EA7E99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6">
    <w:name w:val="Medium Shading 1 Accent 6"/>
    <w:basedOn w:val="Obinatablica"/>
    <w:uiPriority w:val="63"/>
    <w:semiHidden/>
    <w:unhideWhenUsed/>
    <w:rsid w:val="00EA7E99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2">
    <w:name w:val="Medium Shading 2"/>
    <w:basedOn w:val="Obinatablica"/>
    <w:uiPriority w:val="64"/>
    <w:semiHidden/>
    <w:unhideWhenUsed/>
    <w:rsid w:val="00EA7E9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esjenanje2-Isticanje1">
    <w:name w:val="Medium Shading 2 Accent 1"/>
    <w:basedOn w:val="Obinatablica"/>
    <w:uiPriority w:val="64"/>
    <w:rsid w:val="00EA7E9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esjenanje2-Isticanje2">
    <w:name w:val="Medium Shading 2 Accent 2"/>
    <w:basedOn w:val="Obinatablica"/>
    <w:uiPriority w:val="64"/>
    <w:semiHidden/>
    <w:unhideWhenUsed/>
    <w:rsid w:val="00EA7E9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esjenanje2-Isticanje3">
    <w:name w:val="Medium Shading 2 Accent 3"/>
    <w:basedOn w:val="Obinatablica"/>
    <w:uiPriority w:val="64"/>
    <w:semiHidden/>
    <w:unhideWhenUsed/>
    <w:rsid w:val="00EA7E9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esjenanje2-Isticanje4">
    <w:name w:val="Medium Shading 2 Accent 4"/>
    <w:basedOn w:val="Obinatablica"/>
    <w:uiPriority w:val="64"/>
    <w:semiHidden/>
    <w:unhideWhenUsed/>
    <w:rsid w:val="00EA7E9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esjenanje2-Isticanje5">
    <w:name w:val="Medium Shading 2 Accent 5"/>
    <w:basedOn w:val="Obinatablica"/>
    <w:uiPriority w:val="64"/>
    <w:semiHidden/>
    <w:unhideWhenUsed/>
    <w:rsid w:val="00EA7E9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esjenanje2-Isticanje6">
    <w:name w:val="Medium Shading 2 Accent 6"/>
    <w:basedOn w:val="Obinatablica"/>
    <w:uiPriority w:val="64"/>
    <w:semiHidden/>
    <w:unhideWhenUsed/>
    <w:rsid w:val="00EA7E9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areetka1">
    <w:name w:val="Medium Grid 1"/>
    <w:basedOn w:val="Obinatablica"/>
    <w:uiPriority w:val="67"/>
    <w:semiHidden/>
    <w:unhideWhenUsed/>
    <w:rsid w:val="00EA7E99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rednjareetka1-Isticanje1">
    <w:name w:val="Medium Grid 1 Accent 1"/>
    <w:basedOn w:val="Obinatablica"/>
    <w:uiPriority w:val="67"/>
    <w:semiHidden/>
    <w:unhideWhenUsed/>
    <w:rsid w:val="00EA7E99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Srednjareetka1-Isticanje2">
    <w:name w:val="Medium Grid 1 Accent 2"/>
    <w:basedOn w:val="Obinatablica"/>
    <w:uiPriority w:val="67"/>
    <w:semiHidden/>
    <w:unhideWhenUsed/>
    <w:rsid w:val="00EA7E99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Srednjareetka1-Isticanje3">
    <w:name w:val="Medium Grid 1 Accent 3"/>
    <w:basedOn w:val="Obinatablica"/>
    <w:uiPriority w:val="67"/>
    <w:semiHidden/>
    <w:unhideWhenUsed/>
    <w:rsid w:val="00EA7E99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Srednjareetka1-Isticanje4">
    <w:name w:val="Medium Grid 1 Accent 4"/>
    <w:basedOn w:val="Obinatablica"/>
    <w:uiPriority w:val="67"/>
    <w:semiHidden/>
    <w:unhideWhenUsed/>
    <w:rsid w:val="00EA7E99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Srednjareetka1-Isticanje5">
    <w:name w:val="Medium Grid 1 Accent 5"/>
    <w:basedOn w:val="Obinatablica"/>
    <w:uiPriority w:val="67"/>
    <w:semiHidden/>
    <w:unhideWhenUsed/>
    <w:rsid w:val="00EA7E99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Srednjareetka1-Isticanje6">
    <w:name w:val="Medium Grid 1 Accent 6"/>
    <w:basedOn w:val="Obinatablica"/>
    <w:uiPriority w:val="67"/>
    <w:semiHidden/>
    <w:unhideWhenUsed/>
    <w:rsid w:val="00EA7E99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Srednjareetka2">
    <w:name w:val="Medium Grid 2"/>
    <w:basedOn w:val="Obinatablica"/>
    <w:uiPriority w:val="68"/>
    <w:semiHidden/>
    <w:unhideWhenUsed/>
    <w:rsid w:val="00EA7E9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1">
    <w:name w:val="Medium Grid 2 Accent 1"/>
    <w:basedOn w:val="Obinatablica"/>
    <w:uiPriority w:val="68"/>
    <w:semiHidden/>
    <w:unhideWhenUsed/>
    <w:rsid w:val="00EA7E9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2">
    <w:name w:val="Medium Grid 2 Accent 2"/>
    <w:basedOn w:val="Obinatablica"/>
    <w:uiPriority w:val="68"/>
    <w:semiHidden/>
    <w:unhideWhenUsed/>
    <w:rsid w:val="00EA7E9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3">
    <w:name w:val="Medium Grid 2 Accent 3"/>
    <w:basedOn w:val="Obinatablica"/>
    <w:uiPriority w:val="68"/>
    <w:semiHidden/>
    <w:unhideWhenUsed/>
    <w:rsid w:val="00EA7E9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4">
    <w:name w:val="Medium Grid 2 Accent 4"/>
    <w:basedOn w:val="Obinatablica"/>
    <w:uiPriority w:val="68"/>
    <w:semiHidden/>
    <w:unhideWhenUsed/>
    <w:rsid w:val="00EA7E9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5">
    <w:name w:val="Medium Grid 2 Accent 5"/>
    <w:basedOn w:val="Obinatablica"/>
    <w:uiPriority w:val="68"/>
    <w:semiHidden/>
    <w:unhideWhenUsed/>
    <w:rsid w:val="00EA7E9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6">
    <w:name w:val="Medium Grid 2 Accent 6"/>
    <w:basedOn w:val="Obinatablica"/>
    <w:uiPriority w:val="68"/>
    <w:semiHidden/>
    <w:unhideWhenUsed/>
    <w:rsid w:val="00EA7E9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3">
    <w:name w:val="Medium Grid 3"/>
    <w:basedOn w:val="Obinatablica"/>
    <w:uiPriority w:val="69"/>
    <w:semiHidden/>
    <w:unhideWhenUsed/>
    <w:rsid w:val="00EA7E9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rednjareetka3-Isticanje1">
    <w:name w:val="Medium Grid 3 Accent 1"/>
    <w:basedOn w:val="Obinatablica"/>
    <w:uiPriority w:val="69"/>
    <w:semiHidden/>
    <w:unhideWhenUsed/>
    <w:rsid w:val="00EA7E9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Srednjareetka3-Isticanje2">
    <w:name w:val="Medium Grid 3 Accent 2"/>
    <w:basedOn w:val="Obinatablica"/>
    <w:uiPriority w:val="69"/>
    <w:semiHidden/>
    <w:unhideWhenUsed/>
    <w:rsid w:val="00EA7E9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Srednjareetka3-Isticanje3">
    <w:name w:val="Medium Grid 3 Accent 3"/>
    <w:basedOn w:val="Obinatablica"/>
    <w:uiPriority w:val="69"/>
    <w:semiHidden/>
    <w:unhideWhenUsed/>
    <w:rsid w:val="00EA7E9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Srednjareetka3-Isticanje4">
    <w:name w:val="Medium Grid 3 Accent 4"/>
    <w:basedOn w:val="Obinatablica"/>
    <w:uiPriority w:val="69"/>
    <w:semiHidden/>
    <w:unhideWhenUsed/>
    <w:rsid w:val="00EA7E9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Srednjareetka3-Isticanje5">
    <w:name w:val="Medium Grid 3 Accent 5"/>
    <w:basedOn w:val="Obinatablica"/>
    <w:uiPriority w:val="69"/>
    <w:semiHidden/>
    <w:unhideWhenUsed/>
    <w:rsid w:val="00EA7E9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Srednjareetka3-Isticanje6">
    <w:name w:val="Medium Grid 3 Accent 6"/>
    <w:basedOn w:val="Obinatablica"/>
    <w:uiPriority w:val="69"/>
    <w:semiHidden/>
    <w:unhideWhenUsed/>
    <w:rsid w:val="00EA7E9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paragraph" w:styleId="Bibliografija">
    <w:name w:val="Bibliography"/>
    <w:basedOn w:val="Normal"/>
    <w:next w:val="Normal"/>
    <w:uiPriority w:val="37"/>
    <w:semiHidden/>
    <w:unhideWhenUsed/>
    <w:rsid w:val="00EA7E99"/>
  </w:style>
  <w:style w:type="character" w:customStyle="1" w:styleId="Znak1">
    <w:name w:val="Znak #1"/>
    <w:basedOn w:val="Zadanifontodlomka"/>
    <w:uiPriority w:val="99"/>
    <w:semiHidden/>
    <w:unhideWhenUsed/>
    <w:rsid w:val="00EA7E99"/>
    <w:rPr>
      <w:rFonts w:ascii="Calibri" w:hAnsi="Calibri" w:cs="Calibri"/>
      <w:color w:val="2B579A"/>
      <w:shd w:val="clear" w:color="auto" w:fill="E1DFDD"/>
    </w:rPr>
  </w:style>
  <w:style w:type="paragraph" w:styleId="Zaglavljeporuke">
    <w:name w:val="Message Header"/>
    <w:basedOn w:val="Normal"/>
    <w:link w:val="ZaglavljeporukeChar"/>
    <w:uiPriority w:val="99"/>
    <w:semiHidden/>
    <w:unhideWhenUsed/>
    <w:rsid w:val="00EA7E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libri Light" w:eastAsiaTheme="majorEastAsia" w:hAnsi="Calibri Light" w:cs="Calibri Light"/>
      <w:sz w:val="24"/>
      <w:szCs w:val="24"/>
    </w:rPr>
  </w:style>
  <w:style w:type="character" w:customStyle="1" w:styleId="ZaglavljeporukeChar">
    <w:name w:val="Zaglavlje poruke Char"/>
    <w:basedOn w:val="Zadanifontodlomka"/>
    <w:link w:val="Zaglavljeporuke"/>
    <w:uiPriority w:val="99"/>
    <w:semiHidden/>
    <w:rsid w:val="00EA7E99"/>
    <w:rPr>
      <w:rFonts w:ascii="Calibri Light" w:eastAsiaTheme="majorEastAsia" w:hAnsi="Calibri Light" w:cs="Calibri Light"/>
      <w:sz w:val="24"/>
      <w:szCs w:val="24"/>
      <w:shd w:val="pct20" w:color="auto" w:fill="auto"/>
    </w:rPr>
  </w:style>
  <w:style w:type="table" w:styleId="Elegantnatablica">
    <w:name w:val="Table Elegant"/>
    <w:basedOn w:val="Obinatablica"/>
    <w:uiPriority w:val="99"/>
    <w:semiHidden/>
    <w:unhideWhenUsed/>
    <w:rsid w:val="00EA7E9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opis">
    <w:name w:val="List"/>
    <w:basedOn w:val="Normal"/>
    <w:uiPriority w:val="99"/>
    <w:semiHidden/>
    <w:unhideWhenUsed/>
    <w:rsid w:val="00EA7E99"/>
    <w:pPr>
      <w:ind w:left="360" w:hanging="360"/>
      <w:contextualSpacing/>
    </w:pPr>
  </w:style>
  <w:style w:type="paragraph" w:styleId="Popis2">
    <w:name w:val="List 2"/>
    <w:basedOn w:val="Normal"/>
    <w:uiPriority w:val="99"/>
    <w:semiHidden/>
    <w:unhideWhenUsed/>
    <w:rsid w:val="00EA7E99"/>
    <w:pPr>
      <w:ind w:left="720" w:hanging="360"/>
      <w:contextualSpacing/>
    </w:pPr>
  </w:style>
  <w:style w:type="paragraph" w:styleId="Popis3">
    <w:name w:val="List 3"/>
    <w:basedOn w:val="Normal"/>
    <w:uiPriority w:val="99"/>
    <w:semiHidden/>
    <w:unhideWhenUsed/>
    <w:rsid w:val="00EA7E99"/>
    <w:pPr>
      <w:ind w:left="1080" w:hanging="360"/>
      <w:contextualSpacing/>
    </w:pPr>
  </w:style>
  <w:style w:type="paragraph" w:styleId="Popis4">
    <w:name w:val="List 4"/>
    <w:basedOn w:val="Normal"/>
    <w:uiPriority w:val="99"/>
    <w:semiHidden/>
    <w:unhideWhenUsed/>
    <w:rsid w:val="00EA7E99"/>
    <w:pPr>
      <w:ind w:left="1440" w:hanging="360"/>
      <w:contextualSpacing/>
    </w:pPr>
  </w:style>
  <w:style w:type="paragraph" w:styleId="Popis5">
    <w:name w:val="List 5"/>
    <w:basedOn w:val="Normal"/>
    <w:uiPriority w:val="99"/>
    <w:semiHidden/>
    <w:unhideWhenUsed/>
    <w:rsid w:val="00EA7E99"/>
    <w:pPr>
      <w:ind w:left="1800" w:hanging="360"/>
      <w:contextualSpacing/>
    </w:pPr>
  </w:style>
  <w:style w:type="table" w:styleId="Popisnatablica1">
    <w:name w:val="Table List 1"/>
    <w:basedOn w:val="Obinatablica"/>
    <w:uiPriority w:val="99"/>
    <w:semiHidden/>
    <w:unhideWhenUsed/>
    <w:rsid w:val="00EA7E9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Popisnatablica2">
    <w:name w:val="Table List 2"/>
    <w:basedOn w:val="Obinatablica"/>
    <w:uiPriority w:val="99"/>
    <w:semiHidden/>
    <w:unhideWhenUsed/>
    <w:rsid w:val="00EA7E9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Popisnatablica3">
    <w:name w:val="Table List 3"/>
    <w:basedOn w:val="Obinatablica"/>
    <w:uiPriority w:val="99"/>
    <w:semiHidden/>
    <w:unhideWhenUsed/>
    <w:rsid w:val="00EA7E99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Popisnatablica4">
    <w:name w:val="Table List 4"/>
    <w:basedOn w:val="Obinatablica"/>
    <w:uiPriority w:val="99"/>
    <w:semiHidden/>
    <w:unhideWhenUsed/>
    <w:rsid w:val="00EA7E9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Popisnatablica5">
    <w:name w:val="Table List 5"/>
    <w:basedOn w:val="Obinatablica"/>
    <w:uiPriority w:val="99"/>
    <w:semiHidden/>
    <w:unhideWhenUsed/>
    <w:rsid w:val="00EA7E9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Popisnatablica6">
    <w:name w:val="Table List 6"/>
    <w:basedOn w:val="Obinatablica"/>
    <w:uiPriority w:val="99"/>
    <w:semiHidden/>
    <w:unhideWhenUsed/>
    <w:rsid w:val="00EA7E9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Popisnatablica7">
    <w:name w:val="Table List 7"/>
    <w:basedOn w:val="Obinatablica"/>
    <w:uiPriority w:val="99"/>
    <w:semiHidden/>
    <w:unhideWhenUsed/>
    <w:rsid w:val="00EA7E9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Popisnatablica8">
    <w:name w:val="Table List 8"/>
    <w:basedOn w:val="Obinatablica"/>
    <w:uiPriority w:val="99"/>
    <w:semiHidden/>
    <w:unhideWhenUsed/>
    <w:rsid w:val="00EA7E9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Nastavakpopisa">
    <w:name w:val="List Continue"/>
    <w:basedOn w:val="Normal"/>
    <w:uiPriority w:val="99"/>
    <w:semiHidden/>
    <w:unhideWhenUsed/>
    <w:rsid w:val="00EA7E99"/>
    <w:pPr>
      <w:spacing w:after="120"/>
      <w:ind w:left="360"/>
      <w:contextualSpacing/>
    </w:pPr>
  </w:style>
  <w:style w:type="paragraph" w:styleId="Nastavakpopisa2">
    <w:name w:val="List Continue 2"/>
    <w:basedOn w:val="Normal"/>
    <w:uiPriority w:val="99"/>
    <w:semiHidden/>
    <w:unhideWhenUsed/>
    <w:rsid w:val="00EA7E99"/>
    <w:pPr>
      <w:spacing w:after="120"/>
      <w:ind w:left="720"/>
      <w:contextualSpacing/>
    </w:pPr>
  </w:style>
  <w:style w:type="paragraph" w:styleId="Nastavakpopisa3">
    <w:name w:val="List Continue 3"/>
    <w:basedOn w:val="Normal"/>
    <w:uiPriority w:val="99"/>
    <w:semiHidden/>
    <w:unhideWhenUsed/>
    <w:rsid w:val="00EA7E99"/>
    <w:pPr>
      <w:spacing w:after="120"/>
      <w:ind w:left="1080"/>
      <w:contextualSpacing/>
    </w:pPr>
  </w:style>
  <w:style w:type="paragraph" w:styleId="Nastavakpopisa4">
    <w:name w:val="List Continue 4"/>
    <w:basedOn w:val="Normal"/>
    <w:uiPriority w:val="99"/>
    <w:semiHidden/>
    <w:unhideWhenUsed/>
    <w:rsid w:val="00EA7E99"/>
    <w:pPr>
      <w:spacing w:after="120"/>
      <w:ind w:left="1440"/>
      <w:contextualSpacing/>
    </w:pPr>
  </w:style>
  <w:style w:type="paragraph" w:styleId="Nastavakpopisa5">
    <w:name w:val="List Continue 5"/>
    <w:basedOn w:val="Normal"/>
    <w:uiPriority w:val="99"/>
    <w:semiHidden/>
    <w:unhideWhenUsed/>
    <w:rsid w:val="00EA7E99"/>
    <w:pPr>
      <w:spacing w:after="120"/>
      <w:ind w:left="1800"/>
      <w:contextualSpacing/>
    </w:pPr>
  </w:style>
  <w:style w:type="paragraph" w:styleId="Odlomakpopisa">
    <w:name w:val="List Paragraph"/>
    <w:basedOn w:val="Normal"/>
    <w:uiPriority w:val="34"/>
    <w:unhideWhenUsed/>
    <w:qFormat/>
    <w:rsid w:val="00EA7E99"/>
    <w:pPr>
      <w:ind w:left="720"/>
      <w:contextualSpacing/>
    </w:pPr>
  </w:style>
  <w:style w:type="paragraph" w:styleId="Brojevi">
    <w:name w:val="List Number"/>
    <w:basedOn w:val="Normal"/>
    <w:uiPriority w:val="99"/>
    <w:semiHidden/>
    <w:unhideWhenUsed/>
    <w:rsid w:val="00EA7E99"/>
    <w:pPr>
      <w:numPr>
        <w:numId w:val="13"/>
      </w:numPr>
      <w:contextualSpacing/>
    </w:pPr>
  </w:style>
  <w:style w:type="paragraph" w:styleId="Brojevi2">
    <w:name w:val="List Number 2"/>
    <w:basedOn w:val="Normal"/>
    <w:uiPriority w:val="99"/>
    <w:semiHidden/>
    <w:unhideWhenUsed/>
    <w:rsid w:val="00EA7E99"/>
    <w:pPr>
      <w:numPr>
        <w:numId w:val="14"/>
      </w:numPr>
      <w:contextualSpacing/>
    </w:pPr>
  </w:style>
  <w:style w:type="paragraph" w:styleId="Brojevi3">
    <w:name w:val="List Number 3"/>
    <w:basedOn w:val="Normal"/>
    <w:uiPriority w:val="99"/>
    <w:semiHidden/>
    <w:unhideWhenUsed/>
    <w:rsid w:val="00EA7E99"/>
    <w:pPr>
      <w:numPr>
        <w:numId w:val="15"/>
      </w:numPr>
      <w:contextualSpacing/>
    </w:pPr>
  </w:style>
  <w:style w:type="paragraph" w:styleId="Brojevi4">
    <w:name w:val="List Number 4"/>
    <w:basedOn w:val="Normal"/>
    <w:uiPriority w:val="99"/>
    <w:semiHidden/>
    <w:unhideWhenUsed/>
    <w:rsid w:val="00EA7E99"/>
    <w:pPr>
      <w:numPr>
        <w:numId w:val="16"/>
      </w:numPr>
      <w:contextualSpacing/>
    </w:pPr>
  </w:style>
  <w:style w:type="paragraph" w:styleId="Brojevi5">
    <w:name w:val="List Number 5"/>
    <w:basedOn w:val="Normal"/>
    <w:uiPriority w:val="99"/>
    <w:semiHidden/>
    <w:unhideWhenUsed/>
    <w:rsid w:val="00EA7E99"/>
    <w:pPr>
      <w:numPr>
        <w:numId w:val="17"/>
      </w:numPr>
      <w:contextualSpacing/>
    </w:pPr>
  </w:style>
  <w:style w:type="paragraph" w:styleId="Grafikeoznake">
    <w:name w:val="List Bullet"/>
    <w:basedOn w:val="Normal"/>
    <w:uiPriority w:val="99"/>
    <w:semiHidden/>
    <w:unhideWhenUsed/>
    <w:rsid w:val="00EA7E99"/>
    <w:pPr>
      <w:numPr>
        <w:numId w:val="8"/>
      </w:numPr>
      <w:contextualSpacing/>
    </w:pPr>
  </w:style>
  <w:style w:type="paragraph" w:styleId="Grafikeoznake2">
    <w:name w:val="List Bullet 2"/>
    <w:basedOn w:val="Normal"/>
    <w:uiPriority w:val="99"/>
    <w:semiHidden/>
    <w:unhideWhenUsed/>
    <w:rsid w:val="00EA7E99"/>
    <w:pPr>
      <w:numPr>
        <w:numId w:val="9"/>
      </w:numPr>
      <w:contextualSpacing/>
    </w:pPr>
  </w:style>
  <w:style w:type="paragraph" w:styleId="Grafikeoznake3">
    <w:name w:val="List Bullet 3"/>
    <w:basedOn w:val="Normal"/>
    <w:uiPriority w:val="99"/>
    <w:semiHidden/>
    <w:unhideWhenUsed/>
    <w:rsid w:val="00EA7E99"/>
    <w:pPr>
      <w:numPr>
        <w:numId w:val="10"/>
      </w:numPr>
      <w:contextualSpacing/>
    </w:pPr>
  </w:style>
  <w:style w:type="paragraph" w:styleId="Grafikeoznake4">
    <w:name w:val="List Bullet 4"/>
    <w:basedOn w:val="Normal"/>
    <w:uiPriority w:val="99"/>
    <w:semiHidden/>
    <w:unhideWhenUsed/>
    <w:rsid w:val="00EA7E99"/>
    <w:pPr>
      <w:numPr>
        <w:numId w:val="11"/>
      </w:numPr>
      <w:contextualSpacing/>
    </w:pPr>
  </w:style>
  <w:style w:type="paragraph" w:styleId="Grafikeoznake5">
    <w:name w:val="List Bullet 5"/>
    <w:basedOn w:val="Normal"/>
    <w:uiPriority w:val="99"/>
    <w:semiHidden/>
    <w:unhideWhenUsed/>
    <w:rsid w:val="00EA7E99"/>
    <w:pPr>
      <w:numPr>
        <w:numId w:val="12"/>
      </w:numPr>
      <w:contextualSpacing/>
    </w:pPr>
  </w:style>
  <w:style w:type="table" w:styleId="Klasinatablica1">
    <w:name w:val="Table Classic 1"/>
    <w:basedOn w:val="Obinatablica"/>
    <w:uiPriority w:val="99"/>
    <w:semiHidden/>
    <w:unhideWhenUsed/>
    <w:rsid w:val="00EA7E9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natablica2">
    <w:name w:val="Table Classic 2"/>
    <w:basedOn w:val="Obinatablica"/>
    <w:uiPriority w:val="99"/>
    <w:semiHidden/>
    <w:unhideWhenUsed/>
    <w:rsid w:val="00EA7E9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natablica3">
    <w:name w:val="Table Classic 3"/>
    <w:basedOn w:val="Obinatablica"/>
    <w:uiPriority w:val="99"/>
    <w:semiHidden/>
    <w:unhideWhenUsed/>
    <w:rsid w:val="00EA7E9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natablica4">
    <w:name w:val="Table Classic 4"/>
    <w:basedOn w:val="Obinatablica"/>
    <w:uiPriority w:val="99"/>
    <w:semiHidden/>
    <w:unhideWhenUsed/>
    <w:rsid w:val="00EA7E99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ablicaslika">
    <w:name w:val="table of figures"/>
    <w:basedOn w:val="Normal"/>
    <w:next w:val="Normal"/>
    <w:uiPriority w:val="99"/>
    <w:semiHidden/>
    <w:unhideWhenUsed/>
    <w:rsid w:val="00EA7E99"/>
  </w:style>
  <w:style w:type="character" w:styleId="Referencakrajnjebiljeke">
    <w:name w:val="endnote reference"/>
    <w:basedOn w:val="Zadanifontodlomka"/>
    <w:uiPriority w:val="99"/>
    <w:semiHidden/>
    <w:unhideWhenUsed/>
    <w:rsid w:val="00EA7E99"/>
    <w:rPr>
      <w:rFonts w:ascii="Calibri" w:hAnsi="Calibri" w:cs="Calibri"/>
      <w:vertAlign w:val="superscript"/>
    </w:rPr>
  </w:style>
  <w:style w:type="paragraph" w:styleId="Tablicaizvora">
    <w:name w:val="table of authorities"/>
    <w:basedOn w:val="Normal"/>
    <w:next w:val="Normal"/>
    <w:uiPriority w:val="99"/>
    <w:semiHidden/>
    <w:unhideWhenUsed/>
    <w:rsid w:val="00EA7E99"/>
    <w:pPr>
      <w:ind w:left="220" w:hanging="220"/>
    </w:pPr>
  </w:style>
  <w:style w:type="paragraph" w:styleId="Naslovtabliceizvora">
    <w:name w:val="toa heading"/>
    <w:basedOn w:val="Normal"/>
    <w:next w:val="Normal"/>
    <w:uiPriority w:val="99"/>
    <w:semiHidden/>
    <w:unhideWhenUsed/>
    <w:rsid w:val="00EA7E99"/>
    <w:pPr>
      <w:spacing w:before="120"/>
    </w:pPr>
    <w:rPr>
      <w:rFonts w:ascii="Calibri Light" w:eastAsiaTheme="majorEastAsia" w:hAnsi="Calibri Light" w:cs="Calibri Light"/>
      <w:b/>
      <w:bCs/>
      <w:sz w:val="24"/>
      <w:szCs w:val="24"/>
    </w:rPr>
  </w:style>
  <w:style w:type="table" w:styleId="Obojanipopis">
    <w:name w:val="Colorful List"/>
    <w:basedOn w:val="Obinatablica"/>
    <w:uiPriority w:val="72"/>
    <w:semiHidden/>
    <w:unhideWhenUsed/>
    <w:rsid w:val="00EA7E99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Obojanipopis-Isticanje1">
    <w:name w:val="Colorful List Accent 1"/>
    <w:basedOn w:val="Obinatablica"/>
    <w:uiPriority w:val="72"/>
    <w:semiHidden/>
    <w:unhideWhenUsed/>
    <w:rsid w:val="00EA7E99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Obojanopopis-Isticanje2">
    <w:name w:val="Colorful List Accent 2"/>
    <w:basedOn w:val="Obinatablica"/>
    <w:uiPriority w:val="72"/>
    <w:semiHidden/>
    <w:unhideWhenUsed/>
    <w:rsid w:val="00EA7E99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Obojanipopis-Isticanje3">
    <w:name w:val="Colorful List Accent 3"/>
    <w:basedOn w:val="Obinatablica"/>
    <w:uiPriority w:val="72"/>
    <w:semiHidden/>
    <w:unhideWhenUsed/>
    <w:rsid w:val="00EA7E99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Obojanipopis-Isticanje4">
    <w:name w:val="Colorful List Accent 4"/>
    <w:basedOn w:val="Obinatablica"/>
    <w:uiPriority w:val="72"/>
    <w:semiHidden/>
    <w:unhideWhenUsed/>
    <w:rsid w:val="00EA7E99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Obojanipopis-Isticanje5">
    <w:name w:val="Colorful List Accent 5"/>
    <w:basedOn w:val="Obinatablica"/>
    <w:uiPriority w:val="72"/>
    <w:semiHidden/>
    <w:unhideWhenUsed/>
    <w:rsid w:val="00EA7E99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Obojanipopis-Isticanje6">
    <w:name w:val="Colorful List Accent 6"/>
    <w:basedOn w:val="Obinatablica"/>
    <w:uiPriority w:val="72"/>
    <w:rsid w:val="00EA7E99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Obojanatablica1">
    <w:name w:val="Table Colorful 1"/>
    <w:basedOn w:val="Obinatablica"/>
    <w:uiPriority w:val="99"/>
    <w:semiHidden/>
    <w:unhideWhenUsed/>
    <w:rsid w:val="00EA7E9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Obojanatablica2">
    <w:name w:val="Table Colorful 2"/>
    <w:basedOn w:val="Obinatablica"/>
    <w:uiPriority w:val="99"/>
    <w:semiHidden/>
    <w:unhideWhenUsed/>
    <w:rsid w:val="00EA7E99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Obojanatablica3">
    <w:name w:val="Table Colorful 3"/>
    <w:basedOn w:val="Obinatablica"/>
    <w:uiPriority w:val="99"/>
    <w:semiHidden/>
    <w:unhideWhenUsed/>
    <w:rsid w:val="00EA7E99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Obojanosjenanje">
    <w:name w:val="Colorful Shading"/>
    <w:basedOn w:val="Obinatablica"/>
    <w:uiPriority w:val="71"/>
    <w:semiHidden/>
    <w:unhideWhenUsed/>
    <w:rsid w:val="00EA7E99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1">
    <w:name w:val="Colorful Shading Accent 1"/>
    <w:basedOn w:val="Obinatablica"/>
    <w:uiPriority w:val="71"/>
    <w:semiHidden/>
    <w:unhideWhenUsed/>
    <w:rsid w:val="00EA7E99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jenanjeuboji-Isticanje2">
    <w:name w:val="Colorful Shading Accent 2"/>
    <w:basedOn w:val="Obinatablica"/>
    <w:uiPriority w:val="71"/>
    <w:semiHidden/>
    <w:unhideWhenUsed/>
    <w:rsid w:val="00EA7E99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3">
    <w:name w:val="Colorful Shading Accent 3"/>
    <w:basedOn w:val="Obinatablica"/>
    <w:uiPriority w:val="71"/>
    <w:semiHidden/>
    <w:unhideWhenUsed/>
    <w:rsid w:val="00EA7E99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Obojanosjenanje-Isticanje4">
    <w:name w:val="Colorful Shading Accent 4"/>
    <w:basedOn w:val="Obinatablica"/>
    <w:uiPriority w:val="71"/>
    <w:semiHidden/>
    <w:unhideWhenUsed/>
    <w:rsid w:val="00EA7E99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5">
    <w:name w:val="Colorful Shading Accent 5"/>
    <w:basedOn w:val="Obinatablica"/>
    <w:uiPriority w:val="71"/>
    <w:semiHidden/>
    <w:unhideWhenUsed/>
    <w:rsid w:val="00EA7E99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6">
    <w:name w:val="Colorful Shading Accent 6"/>
    <w:basedOn w:val="Obinatablica"/>
    <w:uiPriority w:val="71"/>
    <w:rsid w:val="00EA7E99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areetka">
    <w:name w:val="Colorful Grid"/>
    <w:basedOn w:val="Obinatablica"/>
    <w:uiPriority w:val="73"/>
    <w:semiHidden/>
    <w:unhideWhenUsed/>
    <w:rsid w:val="00EA7E9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bojanareetka-Isticanje1">
    <w:name w:val="Colorful Grid Accent 1"/>
    <w:basedOn w:val="Obinatablica"/>
    <w:uiPriority w:val="73"/>
    <w:semiHidden/>
    <w:unhideWhenUsed/>
    <w:rsid w:val="00EA7E9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Obojanoreetka-Isticanje2">
    <w:name w:val="Colorful Grid Accent 2"/>
    <w:basedOn w:val="Obinatablica"/>
    <w:uiPriority w:val="73"/>
    <w:semiHidden/>
    <w:unhideWhenUsed/>
    <w:rsid w:val="00EA7E9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Obojanareetka-Isticanje3">
    <w:name w:val="Colorful Grid Accent 3"/>
    <w:basedOn w:val="Obinatablica"/>
    <w:uiPriority w:val="73"/>
    <w:semiHidden/>
    <w:unhideWhenUsed/>
    <w:rsid w:val="00EA7E9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Obojanareetka-Isticanje4">
    <w:name w:val="Colorful Grid Accent 4"/>
    <w:basedOn w:val="Obinatablica"/>
    <w:uiPriority w:val="73"/>
    <w:semiHidden/>
    <w:unhideWhenUsed/>
    <w:rsid w:val="00EA7E9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Obojanareetka-Isticanje5">
    <w:name w:val="Colorful Grid Accent 5"/>
    <w:basedOn w:val="Obinatablica"/>
    <w:uiPriority w:val="73"/>
    <w:semiHidden/>
    <w:unhideWhenUsed/>
    <w:rsid w:val="00EA7E9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Obojanareetka-Isticanje6">
    <w:name w:val="Colorful Grid Accent 6"/>
    <w:basedOn w:val="Obinatablica"/>
    <w:uiPriority w:val="73"/>
    <w:rsid w:val="00EA7E9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Adresaomotnice">
    <w:name w:val="envelope address"/>
    <w:basedOn w:val="Normal"/>
    <w:uiPriority w:val="99"/>
    <w:semiHidden/>
    <w:unhideWhenUsed/>
    <w:rsid w:val="00EA7E99"/>
    <w:pPr>
      <w:framePr w:w="7920" w:h="1980" w:hRule="exact" w:hSpace="180" w:wrap="auto" w:hAnchor="page" w:xAlign="center" w:yAlign="bottom"/>
      <w:ind w:left="2880"/>
    </w:pPr>
    <w:rPr>
      <w:rFonts w:ascii="Calibri Light" w:eastAsiaTheme="majorEastAsia" w:hAnsi="Calibri Light" w:cs="Calibri Light"/>
      <w:sz w:val="24"/>
      <w:szCs w:val="24"/>
    </w:rPr>
  </w:style>
  <w:style w:type="numbering" w:styleId="lanaksekcija">
    <w:name w:val="Outline List 3"/>
    <w:basedOn w:val="Bezpopisa"/>
    <w:uiPriority w:val="99"/>
    <w:semiHidden/>
    <w:unhideWhenUsed/>
    <w:rsid w:val="00EA7E99"/>
    <w:pPr>
      <w:numPr>
        <w:numId w:val="26"/>
      </w:numPr>
    </w:pPr>
  </w:style>
  <w:style w:type="table" w:customStyle="1" w:styleId="Obinatablica11">
    <w:name w:val="Obična tablica 11"/>
    <w:basedOn w:val="Obinatablica"/>
    <w:uiPriority w:val="41"/>
    <w:rsid w:val="00EA7E99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Obinatablica21">
    <w:name w:val="Obična tablica 21"/>
    <w:basedOn w:val="Obinatablica"/>
    <w:uiPriority w:val="42"/>
    <w:rsid w:val="00EA7E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Obinatablica31">
    <w:name w:val="Obična tablica 31"/>
    <w:basedOn w:val="Obinatablica"/>
    <w:uiPriority w:val="43"/>
    <w:rsid w:val="00EA7E99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Obinatablica41">
    <w:name w:val="Obična tablica 41"/>
    <w:basedOn w:val="Obinatablica"/>
    <w:uiPriority w:val="44"/>
    <w:rsid w:val="00EA7E99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Obinatablica51">
    <w:name w:val="Obična tablica 51"/>
    <w:basedOn w:val="Obinatablica"/>
    <w:uiPriority w:val="45"/>
    <w:rsid w:val="00EA7E99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ezproreda">
    <w:name w:val="No Spacing"/>
    <w:uiPriority w:val="1"/>
    <w:qFormat/>
    <w:rsid w:val="00EA7E99"/>
    <w:rPr>
      <w:rFonts w:ascii="Calibri" w:hAnsi="Calibri" w:cs="Calibri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EA7E99"/>
  </w:style>
  <w:style w:type="character" w:customStyle="1" w:styleId="DatumChar">
    <w:name w:val="Datum Char"/>
    <w:basedOn w:val="Zadanifontodlomka"/>
    <w:link w:val="Datum"/>
    <w:uiPriority w:val="99"/>
    <w:semiHidden/>
    <w:rsid w:val="00EA7E99"/>
    <w:rPr>
      <w:rFonts w:ascii="Calibri" w:hAnsi="Calibri" w:cs="Calibri"/>
    </w:rPr>
  </w:style>
  <w:style w:type="paragraph" w:styleId="StandardWeb">
    <w:name w:val="Normal (Web)"/>
    <w:basedOn w:val="Normal"/>
    <w:uiPriority w:val="99"/>
    <w:semiHidden/>
    <w:unhideWhenUsed/>
    <w:rsid w:val="00EA7E99"/>
    <w:rPr>
      <w:rFonts w:ascii="Times New Roman" w:hAnsi="Times New Roman" w:cs="Times New Roman"/>
      <w:sz w:val="24"/>
      <w:szCs w:val="24"/>
    </w:rPr>
  </w:style>
  <w:style w:type="character" w:customStyle="1" w:styleId="Pametnahiperveza1">
    <w:name w:val="Pametna hiperveza1"/>
    <w:basedOn w:val="Zadanifontodlomka"/>
    <w:uiPriority w:val="99"/>
    <w:semiHidden/>
    <w:unhideWhenUsed/>
    <w:rsid w:val="00EA7E99"/>
    <w:rPr>
      <w:rFonts w:ascii="Calibri" w:hAnsi="Calibri" w:cs="Calibri"/>
      <w:u w:val="dotted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EA7E99"/>
    <w:rPr>
      <w:rFonts w:ascii="Calibri" w:hAnsi="Calibri" w:cs="Calibri"/>
      <w:color w:val="605E5C"/>
      <w:shd w:val="clear" w:color="auto" w:fill="E1DFDD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EA7E99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EA7E99"/>
    <w:rPr>
      <w:rFonts w:ascii="Calibri" w:hAnsi="Calibri" w:cs="Calibri"/>
    </w:rPr>
  </w:style>
  <w:style w:type="paragraph" w:styleId="Tijeloteksta2">
    <w:name w:val="Body Text 2"/>
    <w:basedOn w:val="Normal"/>
    <w:link w:val="Tijeloteksta2Char"/>
    <w:uiPriority w:val="99"/>
    <w:semiHidden/>
    <w:unhideWhenUsed/>
    <w:rsid w:val="00EA7E99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semiHidden/>
    <w:rsid w:val="00EA7E99"/>
    <w:rPr>
      <w:rFonts w:ascii="Calibri" w:hAnsi="Calibri" w:cs="Calibri"/>
    </w:rPr>
  </w:style>
  <w:style w:type="paragraph" w:styleId="Uvuenotijeloteksta">
    <w:name w:val="Body Text Indent"/>
    <w:basedOn w:val="Normal"/>
    <w:link w:val="UvuenotijelotekstaChar"/>
    <w:uiPriority w:val="99"/>
    <w:semiHidden/>
    <w:unhideWhenUsed/>
    <w:rsid w:val="00EA7E99"/>
    <w:pPr>
      <w:spacing w:after="120"/>
      <w:ind w:left="360"/>
    </w:p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rsid w:val="00EA7E99"/>
    <w:rPr>
      <w:rFonts w:ascii="Calibri" w:hAnsi="Calibri" w:cs="Calibri"/>
    </w:rPr>
  </w:style>
  <w:style w:type="paragraph" w:styleId="Tijeloteksta-uvlaka2">
    <w:name w:val="Body Text Indent 2"/>
    <w:basedOn w:val="Normal"/>
    <w:link w:val="Tijeloteksta-uvlaka2Char"/>
    <w:uiPriority w:val="99"/>
    <w:semiHidden/>
    <w:unhideWhenUsed/>
    <w:rsid w:val="00EA7E99"/>
    <w:pPr>
      <w:spacing w:after="120" w:line="480" w:lineRule="auto"/>
      <w:ind w:left="360"/>
    </w:pPr>
  </w:style>
  <w:style w:type="character" w:customStyle="1" w:styleId="Tijeloteksta-uvlaka2Char">
    <w:name w:val="Tijelo teksta - uvlaka 2 Char"/>
    <w:basedOn w:val="Zadanifontodlomka"/>
    <w:link w:val="Tijeloteksta-uvlaka2"/>
    <w:uiPriority w:val="99"/>
    <w:semiHidden/>
    <w:rsid w:val="00EA7E99"/>
    <w:rPr>
      <w:rFonts w:ascii="Calibri" w:hAnsi="Calibri" w:cs="Calibri"/>
    </w:rPr>
  </w:style>
  <w:style w:type="paragraph" w:styleId="Tijeloteksta-prvauvlaka">
    <w:name w:val="Body Text First Indent"/>
    <w:basedOn w:val="Tijeloteksta"/>
    <w:link w:val="Tijeloteksta-prvauvlakaChar"/>
    <w:uiPriority w:val="99"/>
    <w:semiHidden/>
    <w:unhideWhenUsed/>
    <w:rsid w:val="00EA7E99"/>
    <w:pPr>
      <w:spacing w:after="0"/>
      <w:ind w:firstLine="360"/>
    </w:pPr>
  </w:style>
  <w:style w:type="character" w:customStyle="1" w:styleId="Tijeloteksta-prvauvlakaChar">
    <w:name w:val="Tijelo teksta - prva uvlaka Char"/>
    <w:basedOn w:val="TijelotekstaChar"/>
    <w:link w:val="Tijeloteksta-prvauvlaka"/>
    <w:uiPriority w:val="99"/>
    <w:semiHidden/>
    <w:rsid w:val="00EA7E99"/>
    <w:rPr>
      <w:rFonts w:ascii="Calibri" w:hAnsi="Calibri" w:cs="Calibri"/>
    </w:rPr>
  </w:style>
  <w:style w:type="paragraph" w:styleId="Tijeloteksta-prvauvlaka2">
    <w:name w:val="Body Text First Indent 2"/>
    <w:basedOn w:val="Uvuenotijeloteksta"/>
    <w:link w:val="Tijeloteksta-prvauvlaka2Char"/>
    <w:uiPriority w:val="99"/>
    <w:semiHidden/>
    <w:unhideWhenUsed/>
    <w:rsid w:val="00EA7E99"/>
    <w:pPr>
      <w:spacing w:after="0"/>
      <w:ind w:firstLine="360"/>
    </w:pPr>
  </w:style>
  <w:style w:type="character" w:customStyle="1" w:styleId="Tijeloteksta-prvauvlaka2Char">
    <w:name w:val="Tijelo teksta - prva uvlaka 2 Char"/>
    <w:basedOn w:val="UvuenotijelotekstaChar"/>
    <w:link w:val="Tijeloteksta-prvauvlaka2"/>
    <w:uiPriority w:val="99"/>
    <w:semiHidden/>
    <w:rsid w:val="00EA7E99"/>
    <w:rPr>
      <w:rFonts w:ascii="Calibri" w:hAnsi="Calibri" w:cs="Calibri"/>
    </w:rPr>
  </w:style>
  <w:style w:type="paragraph" w:styleId="Obinouvueno">
    <w:name w:val="Normal Indent"/>
    <w:basedOn w:val="Normal"/>
    <w:uiPriority w:val="99"/>
    <w:semiHidden/>
    <w:unhideWhenUsed/>
    <w:rsid w:val="00EA7E99"/>
    <w:pPr>
      <w:ind w:left="720"/>
    </w:pPr>
  </w:style>
  <w:style w:type="paragraph" w:styleId="Naslovbiljeke">
    <w:name w:val="Note Heading"/>
    <w:basedOn w:val="Normal"/>
    <w:next w:val="Normal"/>
    <w:link w:val="NaslovbiljekeChar"/>
    <w:uiPriority w:val="99"/>
    <w:semiHidden/>
    <w:unhideWhenUsed/>
    <w:rsid w:val="00EA7E99"/>
  </w:style>
  <w:style w:type="character" w:customStyle="1" w:styleId="NaslovbiljekeChar">
    <w:name w:val="Naslov bilješke Char"/>
    <w:basedOn w:val="Zadanifontodlomka"/>
    <w:link w:val="Naslovbiljeke"/>
    <w:uiPriority w:val="99"/>
    <w:semiHidden/>
    <w:rsid w:val="00EA7E99"/>
    <w:rPr>
      <w:rFonts w:ascii="Calibri" w:hAnsi="Calibri" w:cs="Calibri"/>
    </w:rPr>
  </w:style>
  <w:style w:type="table" w:styleId="Modernatablica">
    <w:name w:val="Table Contemporary"/>
    <w:basedOn w:val="Obinatablica"/>
    <w:uiPriority w:val="99"/>
    <w:semiHidden/>
    <w:unhideWhenUsed/>
    <w:rsid w:val="00EA7E9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Svijetlipopis">
    <w:name w:val="Light List"/>
    <w:basedOn w:val="Obinatablica"/>
    <w:uiPriority w:val="61"/>
    <w:semiHidden/>
    <w:unhideWhenUsed/>
    <w:rsid w:val="00EA7E99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ijetlipopis-Isticanje1">
    <w:name w:val="Light List Accent 1"/>
    <w:basedOn w:val="Obinatablica"/>
    <w:uiPriority w:val="61"/>
    <w:semiHidden/>
    <w:unhideWhenUsed/>
    <w:rsid w:val="00EA7E99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Svijetlipopis-Isticanje2">
    <w:name w:val="Light List Accent 2"/>
    <w:basedOn w:val="Obinatablica"/>
    <w:uiPriority w:val="61"/>
    <w:semiHidden/>
    <w:unhideWhenUsed/>
    <w:rsid w:val="00EA7E99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Svijetlipopis-Isticanje3">
    <w:name w:val="Light List Accent 3"/>
    <w:basedOn w:val="Obinatablica"/>
    <w:uiPriority w:val="61"/>
    <w:semiHidden/>
    <w:unhideWhenUsed/>
    <w:rsid w:val="00EA7E99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Svijetlipopis-Isticanje4">
    <w:name w:val="Light List Accent 4"/>
    <w:basedOn w:val="Obinatablica"/>
    <w:uiPriority w:val="61"/>
    <w:semiHidden/>
    <w:unhideWhenUsed/>
    <w:rsid w:val="00EA7E99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Svijetlipopis-Isticanje5">
    <w:name w:val="Light List Accent 5"/>
    <w:basedOn w:val="Obinatablica"/>
    <w:uiPriority w:val="61"/>
    <w:semiHidden/>
    <w:unhideWhenUsed/>
    <w:rsid w:val="00EA7E99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Srednjipopis-Isticanje6">
    <w:name w:val="Light List Accent 6"/>
    <w:basedOn w:val="Obinatablica"/>
    <w:uiPriority w:val="61"/>
    <w:semiHidden/>
    <w:unhideWhenUsed/>
    <w:rsid w:val="00EA7E99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Svijetlosjenanje">
    <w:name w:val="Light Shading"/>
    <w:basedOn w:val="Obinatablica"/>
    <w:uiPriority w:val="60"/>
    <w:semiHidden/>
    <w:unhideWhenUsed/>
    <w:rsid w:val="00EA7E99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ijetlosjenanje-Isticanje1">
    <w:name w:val="Light Shading Accent 1"/>
    <w:basedOn w:val="Obinatablica"/>
    <w:uiPriority w:val="60"/>
    <w:semiHidden/>
    <w:unhideWhenUsed/>
    <w:rsid w:val="00EA7E99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Svijetlosjenanje-Isticanje2">
    <w:name w:val="Light Shading Accent 2"/>
    <w:basedOn w:val="Obinatablica"/>
    <w:uiPriority w:val="60"/>
    <w:semiHidden/>
    <w:unhideWhenUsed/>
    <w:rsid w:val="00EA7E99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Svijetlosjenanje-Isticanje3">
    <w:name w:val="Light Shading Accent 3"/>
    <w:basedOn w:val="Obinatablica"/>
    <w:uiPriority w:val="60"/>
    <w:semiHidden/>
    <w:unhideWhenUsed/>
    <w:rsid w:val="00EA7E99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Svijetlosjenanje-Isticanje4">
    <w:name w:val="Light Shading Accent 4"/>
    <w:basedOn w:val="Obinatablica"/>
    <w:uiPriority w:val="60"/>
    <w:semiHidden/>
    <w:unhideWhenUsed/>
    <w:rsid w:val="00EA7E99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Svijetlosjenanje-Isticanje5">
    <w:name w:val="Light Shading Accent 5"/>
    <w:basedOn w:val="Obinatablica"/>
    <w:uiPriority w:val="60"/>
    <w:semiHidden/>
    <w:unhideWhenUsed/>
    <w:rsid w:val="00EA7E99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Svijetlosjenanje-Isticanje6">
    <w:name w:val="Light Shading Accent 6"/>
    <w:basedOn w:val="Obinatablica"/>
    <w:uiPriority w:val="60"/>
    <w:semiHidden/>
    <w:unhideWhenUsed/>
    <w:rsid w:val="00EA7E99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Svijetlareetka">
    <w:name w:val="Light Grid"/>
    <w:basedOn w:val="Obinatablica"/>
    <w:uiPriority w:val="62"/>
    <w:semiHidden/>
    <w:unhideWhenUsed/>
    <w:rsid w:val="00EA7E99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ijetlareetka-Isticanje1">
    <w:name w:val="Light Grid Accent 1"/>
    <w:basedOn w:val="Obinatablica"/>
    <w:uiPriority w:val="62"/>
    <w:rsid w:val="00EA7E99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Svijetlareetka-Isticanje2">
    <w:name w:val="Light Grid Accent 2"/>
    <w:basedOn w:val="Obinatablica"/>
    <w:uiPriority w:val="62"/>
    <w:semiHidden/>
    <w:unhideWhenUsed/>
    <w:rsid w:val="00EA7E99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Svijetlareetka-Isticanje3">
    <w:name w:val="Light Grid Accent 3"/>
    <w:basedOn w:val="Obinatablica"/>
    <w:uiPriority w:val="62"/>
    <w:semiHidden/>
    <w:unhideWhenUsed/>
    <w:rsid w:val="00EA7E99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Svijetlareetka-Isticanje4">
    <w:name w:val="Light Grid Accent 4"/>
    <w:basedOn w:val="Obinatablica"/>
    <w:uiPriority w:val="62"/>
    <w:semiHidden/>
    <w:unhideWhenUsed/>
    <w:rsid w:val="00EA7E99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Svijetlareetka-Isticanje5">
    <w:name w:val="Light Grid Accent 5"/>
    <w:basedOn w:val="Obinatablica"/>
    <w:uiPriority w:val="62"/>
    <w:semiHidden/>
    <w:unhideWhenUsed/>
    <w:rsid w:val="00EA7E99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Srednjareetka-Isticanje6">
    <w:name w:val="Light Grid Accent 6"/>
    <w:basedOn w:val="Obinatablica"/>
    <w:uiPriority w:val="62"/>
    <w:semiHidden/>
    <w:unhideWhenUsed/>
    <w:rsid w:val="00EA7E99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Tamnipopis">
    <w:name w:val="Dark List"/>
    <w:basedOn w:val="Obinatablica"/>
    <w:uiPriority w:val="70"/>
    <w:semiHidden/>
    <w:unhideWhenUsed/>
    <w:rsid w:val="00EA7E99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amnipopis-Isticanje1">
    <w:name w:val="Dark List Accent 1"/>
    <w:basedOn w:val="Obinatablica"/>
    <w:uiPriority w:val="70"/>
    <w:semiHidden/>
    <w:unhideWhenUsed/>
    <w:rsid w:val="00EA7E99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Tamnipopis-Isticanje2">
    <w:name w:val="Dark List Accent 2"/>
    <w:basedOn w:val="Obinatablica"/>
    <w:uiPriority w:val="70"/>
    <w:semiHidden/>
    <w:unhideWhenUsed/>
    <w:rsid w:val="00EA7E99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Tamnipopis-Isticanje3">
    <w:name w:val="Dark List Accent 3"/>
    <w:basedOn w:val="Obinatablica"/>
    <w:uiPriority w:val="70"/>
    <w:semiHidden/>
    <w:unhideWhenUsed/>
    <w:rsid w:val="00EA7E99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Tamnipopis-Isticanje4">
    <w:name w:val="Dark List Accent 4"/>
    <w:basedOn w:val="Obinatablica"/>
    <w:uiPriority w:val="70"/>
    <w:semiHidden/>
    <w:unhideWhenUsed/>
    <w:rsid w:val="00EA7E99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Tamnipopis-Isticanje5">
    <w:name w:val="Dark List Accent 5"/>
    <w:basedOn w:val="Obinatablica"/>
    <w:uiPriority w:val="70"/>
    <w:semiHidden/>
    <w:unhideWhenUsed/>
    <w:rsid w:val="00EA7E99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Tamnipopis-Isticanje6">
    <w:name w:val="Dark List Accent 6"/>
    <w:basedOn w:val="Obinatablica"/>
    <w:uiPriority w:val="70"/>
    <w:rsid w:val="00EA7E99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customStyle="1" w:styleId="Svijetlatablicapopisa11">
    <w:name w:val="Svijetla tablica popisa 11"/>
    <w:basedOn w:val="Obinatablica"/>
    <w:uiPriority w:val="46"/>
    <w:rsid w:val="00EA7E9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Svijetlatablicapopisa1-isticanje11">
    <w:name w:val="Svijetla tablica popisa 1 - isticanje 11"/>
    <w:basedOn w:val="Obinatablica"/>
    <w:uiPriority w:val="46"/>
    <w:rsid w:val="00EA7E9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Svijetlatablicapopisa1-isticanje21">
    <w:name w:val="Svijetla tablica popisa 1 - isticanje 21"/>
    <w:basedOn w:val="Obinatablica"/>
    <w:uiPriority w:val="46"/>
    <w:rsid w:val="00EA7E9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Svijetlatablicapopisa1-isticanje31">
    <w:name w:val="Svijetla tablica popisa 1 - isticanje 31"/>
    <w:basedOn w:val="Obinatablica"/>
    <w:uiPriority w:val="46"/>
    <w:rsid w:val="00EA7E9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Svijetlatablicapopisa1-isticanje41">
    <w:name w:val="Svijetla tablica popisa 1 - isticanje 41"/>
    <w:basedOn w:val="Obinatablica"/>
    <w:uiPriority w:val="46"/>
    <w:rsid w:val="00EA7E9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Svijetlatablicapopisa1-isticanje51">
    <w:name w:val="Svijetla tablica popisa 1 - isticanje 51"/>
    <w:basedOn w:val="Obinatablica"/>
    <w:uiPriority w:val="46"/>
    <w:rsid w:val="00EA7E9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Svijetlatablicapopisa1-isticanje61">
    <w:name w:val="Svijetla tablica popisa 1 - isticanje 61"/>
    <w:basedOn w:val="Obinatablica"/>
    <w:uiPriority w:val="46"/>
    <w:rsid w:val="00EA7E9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Tablicapopisa21">
    <w:name w:val="Tablica popisa 21"/>
    <w:basedOn w:val="Obinatablica"/>
    <w:uiPriority w:val="47"/>
    <w:rsid w:val="00EA7E99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icapopisa2-isticanje11">
    <w:name w:val="Tablica popisa 2 - isticanje 11"/>
    <w:basedOn w:val="Obinatablica"/>
    <w:uiPriority w:val="47"/>
    <w:rsid w:val="00EA7E99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licapopisa2-isticanje21">
    <w:name w:val="Tablica popisa 2 - isticanje 21"/>
    <w:basedOn w:val="Obinatablica"/>
    <w:uiPriority w:val="47"/>
    <w:rsid w:val="00EA7E99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Tablicapopisa2-isticanje31">
    <w:name w:val="Tablica popisa 2 - isticanje 31"/>
    <w:basedOn w:val="Obinatablica"/>
    <w:uiPriority w:val="47"/>
    <w:rsid w:val="00EA7E99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licapopisa2-isticanje41">
    <w:name w:val="Tablica popisa 2 - isticanje 41"/>
    <w:basedOn w:val="Obinatablica"/>
    <w:uiPriority w:val="47"/>
    <w:rsid w:val="00EA7E99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Tablicapopisa2-isticanje51">
    <w:name w:val="Tablica popisa 2 - isticanje 51"/>
    <w:basedOn w:val="Obinatablica"/>
    <w:uiPriority w:val="47"/>
    <w:rsid w:val="00EA7E99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Tablicapopisa2-isticanje61">
    <w:name w:val="Tablica popisa 2 - isticanje 61"/>
    <w:basedOn w:val="Obinatablica"/>
    <w:uiPriority w:val="47"/>
    <w:rsid w:val="00EA7E99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Tablicapopisa31">
    <w:name w:val="Tablica popisa 31"/>
    <w:basedOn w:val="Obinatablica"/>
    <w:uiPriority w:val="48"/>
    <w:rsid w:val="00EA7E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Tablicapopisa3-isticanje11">
    <w:name w:val="Tablica popisa 3- isticanje 11"/>
    <w:basedOn w:val="Obinatablica"/>
    <w:uiPriority w:val="48"/>
    <w:rsid w:val="00EA7E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customStyle="1" w:styleId="Tablicapopisa3-isticanje21">
    <w:name w:val="Tablica popisa 3 - isticanje 21"/>
    <w:basedOn w:val="Obinatablica"/>
    <w:uiPriority w:val="48"/>
    <w:rsid w:val="00EA7E99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customStyle="1" w:styleId="Tablicapopisa3-isticanje31">
    <w:name w:val="Tablica popisa 3 - isticanje 31"/>
    <w:basedOn w:val="Obinatablica"/>
    <w:uiPriority w:val="48"/>
    <w:rsid w:val="00EA7E99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customStyle="1" w:styleId="Tablicapopisa3-isticanje41">
    <w:name w:val="Tablica popisa 3 - isticanje 41"/>
    <w:basedOn w:val="Obinatablica"/>
    <w:uiPriority w:val="48"/>
    <w:rsid w:val="00EA7E99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customStyle="1" w:styleId="Tablicapopisa3-isticanje51">
    <w:name w:val="Tablica popisa 3 - isticanje 51"/>
    <w:basedOn w:val="Obinatablica"/>
    <w:uiPriority w:val="48"/>
    <w:rsid w:val="00EA7E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customStyle="1" w:styleId="Tablicapopisa3-isticanje61">
    <w:name w:val="Tablica popisa 3 - isticanje 61"/>
    <w:basedOn w:val="Obinatablica"/>
    <w:uiPriority w:val="48"/>
    <w:rsid w:val="00EA7E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customStyle="1" w:styleId="Tablicapopisa41">
    <w:name w:val="Tablica popisa 41"/>
    <w:basedOn w:val="Obinatablica"/>
    <w:uiPriority w:val="49"/>
    <w:rsid w:val="00EA7E9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icapopisa4-isticanje11">
    <w:name w:val="Tablica popisa 4 - isticanje 11"/>
    <w:basedOn w:val="Obinatablica"/>
    <w:uiPriority w:val="49"/>
    <w:rsid w:val="00EA7E99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licapopisa4-isticanje21">
    <w:name w:val="Tablica popisa 4 - isticanje 21"/>
    <w:basedOn w:val="Obinatablica"/>
    <w:uiPriority w:val="49"/>
    <w:rsid w:val="00EA7E99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Tablicapopisa4-isticanje31">
    <w:name w:val="Tablica popisa 4 - isticanje 31"/>
    <w:basedOn w:val="Obinatablica"/>
    <w:uiPriority w:val="49"/>
    <w:rsid w:val="00EA7E99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licapopisa4-isticanje41">
    <w:name w:val="Tablica popisa 4 - isticanje 41"/>
    <w:basedOn w:val="Obinatablica"/>
    <w:uiPriority w:val="49"/>
    <w:rsid w:val="00EA7E99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Tablicapopisa4-isticanje51">
    <w:name w:val="Tablica popisa 4 - isticanje 51"/>
    <w:basedOn w:val="Obinatablica"/>
    <w:uiPriority w:val="49"/>
    <w:rsid w:val="00EA7E99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Tablicapopisa4-isticanje61">
    <w:name w:val="Tablica popisa 4 - isticanje 61"/>
    <w:basedOn w:val="Obinatablica"/>
    <w:uiPriority w:val="49"/>
    <w:rsid w:val="00EA7E99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Tamnatablicapopisa51">
    <w:name w:val="Tamna tablica popisa 51"/>
    <w:basedOn w:val="Obinatablica"/>
    <w:uiPriority w:val="50"/>
    <w:rsid w:val="00EA7E99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mnatablicapopisa5-isticanje11">
    <w:name w:val="Tamna tablica popisa 5 - isticanje 11"/>
    <w:basedOn w:val="Obinatablica"/>
    <w:uiPriority w:val="50"/>
    <w:rsid w:val="00EA7E99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mnatablicapopisa5-isticanje21">
    <w:name w:val="Tamna tablica popisa 5 - isticanje 21"/>
    <w:basedOn w:val="Obinatablica"/>
    <w:uiPriority w:val="50"/>
    <w:rsid w:val="00EA7E99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mnatablicapopisa5-isticanje31">
    <w:name w:val="Tamna tablica popisa 5 - isticanje 31"/>
    <w:basedOn w:val="Obinatablica"/>
    <w:uiPriority w:val="50"/>
    <w:rsid w:val="00EA7E99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mnatablicapopisa5-isticanje41">
    <w:name w:val="Tamna tablica popisa 5 - isticanje 41"/>
    <w:basedOn w:val="Obinatablica"/>
    <w:uiPriority w:val="50"/>
    <w:rsid w:val="00EA7E99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mnatablicapopisa5-isticanje51">
    <w:name w:val="Tamna tablica popisa 5 - isticanje 51"/>
    <w:basedOn w:val="Obinatablica"/>
    <w:uiPriority w:val="50"/>
    <w:rsid w:val="00EA7E99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mnatablicapopisa5-isticanje61">
    <w:name w:val="Tamna tablica popisa 5 - isticanje 61"/>
    <w:basedOn w:val="Obinatablica"/>
    <w:uiPriority w:val="50"/>
    <w:rsid w:val="00EA7E99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ivopisnatablicapopisa61">
    <w:name w:val="Živopisna tablica popisa 61"/>
    <w:basedOn w:val="Obinatablica"/>
    <w:uiPriority w:val="51"/>
    <w:rsid w:val="00EA7E99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ivopisnatablicapopisa6-isticanje11">
    <w:name w:val="Živopisna tablica popisa 6 - isticanje 11"/>
    <w:basedOn w:val="Obinatablica"/>
    <w:uiPriority w:val="51"/>
    <w:rsid w:val="00EA7E99"/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ivopisnatablicapopisa6-isticanje21">
    <w:name w:val="Živopisna tablica popisa 6 - isticanje 21"/>
    <w:basedOn w:val="Obinatablica"/>
    <w:uiPriority w:val="51"/>
    <w:rsid w:val="00EA7E99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ivopisnatablicapopisa6-isticanje31">
    <w:name w:val="Živopisna tablica popisa 6 - isticanje 31"/>
    <w:basedOn w:val="Obinatablica"/>
    <w:uiPriority w:val="51"/>
    <w:rsid w:val="00EA7E99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ivopisnatablicapopisa6-isticanje41">
    <w:name w:val="Živopisna tablica popisa 6 - isticanje 41"/>
    <w:basedOn w:val="Obinatablica"/>
    <w:uiPriority w:val="51"/>
    <w:rsid w:val="00EA7E99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ivopisnatablicapopisa6-isticanje51">
    <w:name w:val="Živopisna tablica popisa 6 - isticanje 51"/>
    <w:basedOn w:val="Obinatablica"/>
    <w:uiPriority w:val="51"/>
    <w:rsid w:val="00EA7E99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ivopisnatablicapopisa6-isticanje61">
    <w:name w:val="Živopisna tablica popisa 6 - isticanje 61"/>
    <w:basedOn w:val="Obinatablica"/>
    <w:uiPriority w:val="51"/>
    <w:rsid w:val="00EA7E99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ivopisnatablicapopisa71">
    <w:name w:val="Živopisna tablica popisa 71"/>
    <w:basedOn w:val="Obinatablica"/>
    <w:uiPriority w:val="52"/>
    <w:rsid w:val="00EA7E99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ivopisnatablicapopisa7-isticanje11">
    <w:name w:val="Živopisna tablica popisa 7 - isticanje 11"/>
    <w:basedOn w:val="Obinatablica"/>
    <w:uiPriority w:val="52"/>
    <w:rsid w:val="00EA7E99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ivopisnatablicapopisa7-isticanje21">
    <w:name w:val="Živopisna tablica popisa 7 - isticanje 21"/>
    <w:basedOn w:val="Obinatablica"/>
    <w:uiPriority w:val="52"/>
    <w:rsid w:val="00EA7E99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ivopisnatablica7-isticanje31">
    <w:name w:val="Živopisna tablica 7 - isticanje 31"/>
    <w:basedOn w:val="Obinatablica"/>
    <w:uiPriority w:val="52"/>
    <w:rsid w:val="00EA7E99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ivopisnatablicapopisa7-isticanje41">
    <w:name w:val="Živopisna tablica popisa 7 - isticanje 41"/>
    <w:basedOn w:val="Obinatablica"/>
    <w:uiPriority w:val="52"/>
    <w:rsid w:val="00EA7E99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ivopisnatablicapopisa7-isticanje51">
    <w:name w:val="Živopisna tablica popisa 7 - isticanje 51"/>
    <w:basedOn w:val="Obinatablica"/>
    <w:uiPriority w:val="52"/>
    <w:rsid w:val="00EA7E99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ivopisnatablicapopisa7-isticanje61">
    <w:name w:val="Živopisna tablica popisa 7 - isticanje 61"/>
    <w:basedOn w:val="Obinatablica"/>
    <w:uiPriority w:val="52"/>
    <w:rsid w:val="00EA7E99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otpise-pote">
    <w:name w:val="E-mail Signature"/>
    <w:basedOn w:val="Normal"/>
    <w:link w:val="Potpise-poteChar"/>
    <w:uiPriority w:val="99"/>
    <w:semiHidden/>
    <w:unhideWhenUsed/>
    <w:rsid w:val="00EA7E99"/>
  </w:style>
  <w:style w:type="character" w:customStyle="1" w:styleId="Potpise-poteChar">
    <w:name w:val="Potpis e-pošte Char"/>
    <w:basedOn w:val="Zadanifontodlomka"/>
    <w:link w:val="Potpise-pote"/>
    <w:uiPriority w:val="99"/>
    <w:semiHidden/>
    <w:rsid w:val="00EA7E99"/>
    <w:rPr>
      <w:rFonts w:ascii="Calibri" w:hAnsi="Calibri" w:cs="Calibri"/>
    </w:rPr>
  </w:style>
  <w:style w:type="paragraph" w:styleId="Pozdrav">
    <w:name w:val="Salutation"/>
    <w:basedOn w:val="Normal"/>
    <w:next w:val="Normal"/>
    <w:link w:val="PozdravChar"/>
    <w:uiPriority w:val="99"/>
    <w:semiHidden/>
    <w:unhideWhenUsed/>
    <w:rsid w:val="00EA7E99"/>
  </w:style>
  <w:style w:type="character" w:customStyle="1" w:styleId="PozdravChar">
    <w:name w:val="Pozdrav Char"/>
    <w:basedOn w:val="Zadanifontodlomka"/>
    <w:link w:val="Pozdrav"/>
    <w:uiPriority w:val="99"/>
    <w:semiHidden/>
    <w:rsid w:val="00EA7E99"/>
    <w:rPr>
      <w:rFonts w:ascii="Calibri" w:hAnsi="Calibri" w:cs="Calibri"/>
    </w:rPr>
  </w:style>
  <w:style w:type="table" w:styleId="Stupanatablica1">
    <w:name w:val="Table Columns 1"/>
    <w:basedOn w:val="Obinatablica"/>
    <w:uiPriority w:val="99"/>
    <w:semiHidden/>
    <w:unhideWhenUsed/>
    <w:rsid w:val="00EA7E99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upanatablica2">
    <w:name w:val="Table Columns 2"/>
    <w:basedOn w:val="Obinatablica"/>
    <w:uiPriority w:val="99"/>
    <w:semiHidden/>
    <w:unhideWhenUsed/>
    <w:rsid w:val="00EA7E99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upanatablica3">
    <w:name w:val="Table Columns 3"/>
    <w:basedOn w:val="Obinatablica"/>
    <w:uiPriority w:val="99"/>
    <w:semiHidden/>
    <w:unhideWhenUsed/>
    <w:rsid w:val="00EA7E99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upanatablica4">
    <w:name w:val="Table Columns 4"/>
    <w:basedOn w:val="Obinatablica"/>
    <w:uiPriority w:val="99"/>
    <w:semiHidden/>
    <w:unhideWhenUsed/>
    <w:rsid w:val="00EA7E99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Stupanatablica5">
    <w:name w:val="Table Columns 5"/>
    <w:basedOn w:val="Obinatablica"/>
    <w:uiPriority w:val="99"/>
    <w:semiHidden/>
    <w:unhideWhenUsed/>
    <w:rsid w:val="00EA7E99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Potpis">
    <w:name w:val="Signature"/>
    <w:basedOn w:val="Normal"/>
    <w:link w:val="PotpisChar"/>
    <w:uiPriority w:val="99"/>
    <w:semiHidden/>
    <w:unhideWhenUsed/>
    <w:rsid w:val="00EA7E99"/>
    <w:pPr>
      <w:ind w:left="4320"/>
    </w:pPr>
  </w:style>
  <w:style w:type="character" w:customStyle="1" w:styleId="PotpisChar">
    <w:name w:val="Potpis Char"/>
    <w:basedOn w:val="Zadanifontodlomka"/>
    <w:link w:val="Potpis"/>
    <w:uiPriority w:val="99"/>
    <w:semiHidden/>
    <w:rsid w:val="00EA7E99"/>
    <w:rPr>
      <w:rFonts w:ascii="Calibri" w:hAnsi="Calibri" w:cs="Calibri"/>
    </w:rPr>
  </w:style>
  <w:style w:type="table" w:styleId="Jednostavnatablica1">
    <w:name w:val="Table Simple 1"/>
    <w:basedOn w:val="Obinatablica"/>
    <w:uiPriority w:val="99"/>
    <w:semiHidden/>
    <w:unhideWhenUsed/>
    <w:rsid w:val="00EA7E99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Jednostavnatablica2">
    <w:name w:val="Table Simple 2"/>
    <w:basedOn w:val="Obinatablica"/>
    <w:uiPriority w:val="99"/>
    <w:semiHidden/>
    <w:unhideWhenUsed/>
    <w:rsid w:val="00EA7E9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Jednostavnatablica3">
    <w:name w:val="Table Simple 3"/>
    <w:basedOn w:val="Obinatablica"/>
    <w:uiPriority w:val="99"/>
    <w:semiHidden/>
    <w:unhideWhenUsed/>
    <w:rsid w:val="00EA7E9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Profinjenatablica1">
    <w:name w:val="Table Subtle 1"/>
    <w:basedOn w:val="Obinatablica"/>
    <w:uiPriority w:val="99"/>
    <w:semiHidden/>
    <w:unhideWhenUsed/>
    <w:rsid w:val="00EA7E9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Profinjenatablica2">
    <w:name w:val="Table Subtle 2"/>
    <w:basedOn w:val="Obinatablica"/>
    <w:uiPriority w:val="99"/>
    <w:rsid w:val="00EA7E9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deks1">
    <w:name w:val="index 1"/>
    <w:basedOn w:val="Normal"/>
    <w:next w:val="Normal"/>
    <w:autoRedefine/>
    <w:uiPriority w:val="99"/>
    <w:semiHidden/>
    <w:unhideWhenUsed/>
    <w:rsid w:val="00EA7E99"/>
    <w:pPr>
      <w:ind w:left="220" w:hanging="22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EA7E99"/>
    <w:pPr>
      <w:ind w:left="440" w:hanging="22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EA7E99"/>
    <w:pPr>
      <w:ind w:left="660" w:hanging="22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EA7E99"/>
    <w:pPr>
      <w:ind w:left="880" w:hanging="22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EA7E99"/>
    <w:pPr>
      <w:ind w:left="1100" w:hanging="22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EA7E99"/>
    <w:pPr>
      <w:ind w:left="1320" w:hanging="22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EA7E99"/>
    <w:pPr>
      <w:ind w:left="1540" w:hanging="22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EA7E99"/>
    <w:pPr>
      <w:ind w:left="1760" w:hanging="22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EA7E99"/>
    <w:pPr>
      <w:ind w:left="1980" w:hanging="220"/>
    </w:pPr>
  </w:style>
  <w:style w:type="paragraph" w:styleId="Naslovindeksa">
    <w:name w:val="index heading"/>
    <w:basedOn w:val="Normal"/>
    <w:next w:val="Indeks1"/>
    <w:uiPriority w:val="99"/>
    <w:semiHidden/>
    <w:unhideWhenUsed/>
    <w:rsid w:val="00EA7E99"/>
    <w:rPr>
      <w:rFonts w:ascii="Calibri Light" w:eastAsiaTheme="majorEastAsia" w:hAnsi="Calibri Light" w:cs="Calibri Light"/>
      <w:b/>
      <w:bCs/>
    </w:rPr>
  </w:style>
  <w:style w:type="paragraph" w:styleId="Zavretak">
    <w:name w:val="Closing"/>
    <w:basedOn w:val="Normal"/>
    <w:link w:val="ZavretakChar"/>
    <w:uiPriority w:val="99"/>
    <w:semiHidden/>
    <w:unhideWhenUsed/>
    <w:rsid w:val="00EA7E99"/>
    <w:pPr>
      <w:ind w:left="4320"/>
    </w:pPr>
  </w:style>
  <w:style w:type="character" w:customStyle="1" w:styleId="ZavretakChar">
    <w:name w:val="Završetak Char"/>
    <w:basedOn w:val="Zadanifontodlomka"/>
    <w:link w:val="Zavretak"/>
    <w:uiPriority w:val="99"/>
    <w:semiHidden/>
    <w:rsid w:val="00EA7E99"/>
    <w:rPr>
      <w:rFonts w:ascii="Calibri" w:hAnsi="Calibri" w:cs="Calibri"/>
    </w:rPr>
  </w:style>
  <w:style w:type="table" w:styleId="Reetkatablice">
    <w:name w:val="Table Grid"/>
    <w:basedOn w:val="Obinatablica"/>
    <w:uiPriority w:val="39"/>
    <w:rsid w:val="00EA7E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1">
    <w:name w:val="Table Grid 1"/>
    <w:basedOn w:val="Obinatablica"/>
    <w:uiPriority w:val="99"/>
    <w:semiHidden/>
    <w:unhideWhenUsed/>
    <w:rsid w:val="00EA7E9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2">
    <w:name w:val="Table Grid 2"/>
    <w:basedOn w:val="Obinatablica"/>
    <w:uiPriority w:val="99"/>
    <w:semiHidden/>
    <w:unhideWhenUsed/>
    <w:rsid w:val="00EA7E99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3">
    <w:name w:val="Table Grid 3"/>
    <w:basedOn w:val="Obinatablica"/>
    <w:uiPriority w:val="99"/>
    <w:semiHidden/>
    <w:unhideWhenUsed/>
    <w:rsid w:val="00EA7E99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4">
    <w:name w:val="Table Grid 4"/>
    <w:basedOn w:val="Obinatablica"/>
    <w:uiPriority w:val="99"/>
    <w:semiHidden/>
    <w:unhideWhenUsed/>
    <w:rsid w:val="00EA7E99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5">
    <w:name w:val="Table Grid 5"/>
    <w:basedOn w:val="Obinatablica"/>
    <w:uiPriority w:val="99"/>
    <w:semiHidden/>
    <w:unhideWhenUsed/>
    <w:rsid w:val="00EA7E9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Reetkatablice6">
    <w:name w:val="Table Grid 6"/>
    <w:basedOn w:val="Obinatablica"/>
    <w:uiPriority w:val="99"/>
    <w:semiHidden/>
    <w:unhideWhenUsed/>
    <w:rsid w:val="00EA7E9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Reetkatablice7">
    <w:name w:val="Table Grid 7"/>
    <w:basedOn w:val="Obinatablica"/>
    <w:uiPriority w:val="99"/>
    <w:semiHidden/>
    <w:unhideWhenUsed/>
    <w:rsid w:val="00EA7E99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Reetkatablice8">
    <w:name w:val="Table Grid 8"/>
    <w:basedOn w:val="Obinatablica"/>
    <w:uiPriority w:val="99"/>
    <w:semiHidden/>
    <w:unhideWhenUsed/>
    <w:rsid w:val="00EA7E99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Svijetlareetkatablice1">
    <w:name w:val="Svijetla rešetka tablice1"/>
    <w:basedOn w:val="Obinatablica"/>
    <w:uiPriority w:val="40"/>
    <w:rsid w:val="00EA7E9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vijetlatablicareetke11">
    <w:name w:val="Svijetla tablica rešetke 11"/>
    <w:basedOn w:val="Obinatablica"/>
    <w:uiPriority w:val="46"/>
    <w:rsid w:val="00EA7E99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ijetlatablicareetke-isticanje11">
    <w:name w:val="Svijetla tablica rešetke - isticanje 11"/>
    <w:basedOn w:val="Obinatablica"/>
    <w:uiPriority w:val="46"/>
    <w:rsid w:val="00EA7E99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icareetke1svijetlo-isticanje21">
    <w:name w:val="Tablica rešetke 1 (svijetlo) - isticanje 21"/>
    <w:basedOn w:val="Obinatablica"/>
    <w:uiPriority w:val="46"/>
    <w:rsid w:val="00EA7E99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ijetlatablicareetke1-isticanje21">
    <w:name w:val="Svijetla tablica rešetke 1 - isticanje 21"/>
    <w:basedOn w:val="Obinatablica"/>
    <w:uiPriority w:val="46"/>
    <w:rsid w:val="00EA7E99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ijetlatablicareetke1-isticanje41">
    <w:name w:val="Svijetla tablica rešetke 1 - isticanje 41"/>
    <w:basedOn w:val="Obinatablica"/>
    <w:uiPriority w:val="46"/>
    <w:rsid w:val="00EA7E99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ijetlatablicareetke1-isticanje51">
    <w:name w:val="Svijetla tablica rešetke 1 - isticanje 51"/>
    <w:basedOn w:val="Obinatablica"/>
    <w:uiPriority w:val="46"/>
    <w:rsid w:val="00EA7E99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ijetlatablicareetke1-isticanje61">
    <w:name w:val="Svijetla tablica rešetke 1 - isticanje 61"/>
    <w:basedOn w:val="Obinatablica"/>
    <w:uiPriority w:val="46"/>
    <w:rsid w:val="00EA7E99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icareetke21">
    <w:name w:val="Tablica rešetke 21"/>
    <w:basedOn w:val="Obinatablica"/>
    <w:uiPriority w:val="47"/>
    <w:rsid w:val="00EA7E99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icareetke2-isticanje11">
    <w:name w:val="Tablica rešetke 2 - isticanje 11"/>
    <w:basedOn w:val="Obinatablica"/>
    <w:uiPriority w:val="47"/>
    <w:rsid w:val="00EA7E99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licareetke2-isticanje21">
    <w:name w:val="Tablica rešetke 2 - isticanje 21"/>
    <w:basedOn w:val="Obinatablica"/>
    <w:uiPriority w:val="47"/>
    <w:rsid w:val="00EA7E99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Tablicareetke2-isticanje31">
    <w:name w:val="Tablica rešetke 2 - isticanje 31"/>
    <w:basedOn w:val="Obinatablica"/>
    <w:uiPriority w:val="47"/>
    <w:rsid w:val="00EA7E99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licareetke2-isticanje41">
    <w:name w:val="Tablica rešetke 2 - isticanje 41"/>
    <w:basedOn w:val="Obinatablica"/>
    <w:uiPriority w:val="47"/>
    <w:rsid w:val="00EA7E99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Tablicareetke2-isticanje51">
    <w:name w:val="Tablica rešetke 2 - isticanje 51"/>
    <w:basedOn w:val="Obinatablica"/>
    <w:uiPriority w:val="47"/>
    <w:rsid w:val="00EA7E99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Tablicareetke2-isticanje61">
    <w:name w:val="Tablica rešetke 2 - isticanje 61"/>
    <w:basedOn w:val="Obinatablica"/>
    <w:uiPriority w:val="47"/>
    <w:rsid w:val="00EA7E99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Tablicareetke31">
    <w:name w:val="Tablica rešetke 31"/>
    <w:basedOn w:val="Obinatablica"/>
    <w:uiPriority w:val="48"/>
    <w:rsid w:val="00EA7E9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Tablicareetke3-isticanje11">
    <w:name w:val="Tablica rešetke 3 - isticanje 11"/>
    <w:basedOn w:val="Obinatablica"/>
    <w:uiPriority w:val="48"/>
    <w:rsid w:val="00EA7E99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customStyle="1" w:styleId="Tablicareetke3-isticanje21">
    <w:name w:val="Tablica rešetke 3 - isticanje 21"/>
    <w:basedOn w:val="Obinatablica"/>
    <w:uiPriority w:val="48"/>
    <w:rsid w:val="00EA7E99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Tablicareetke3-isticanje31">
    <w:name w:val="Tablica rešetke 3 - isticanje 31"/>
    <w:basedOn w:val="Obinatablica"/>
    <w:uiPriority w:val="48"/>
    <w:rsid w:val="00EA7E99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Tablicareetke3-isticanje41">
    <w:name w:val="Tablica rešetke 3 - isticanje 41"/>
    <w:basedOn w:val="Obinatablica"/>
    <w:uiPriority w:val="48"/>
    <w:rsid w:val="00EA7E99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Tablicareetke3-isticanje51">
    <w:name w:val="Tablica rešetke 3 - isticanje 51"/>
    <w:basedOn w:val="Obinatablica"/>
    <w:uiPriority w:val="48"/>
    <w:rsid w:val="00EA7E99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Tablicareetke3-isticanje61">
    <w:name w:val="Tablica rešetke 3 - isticanje 61"/>
    <w:basedOn w:val="Obinatablica"/>
    <w:uiPriority w:val="48"/>
    <w:rsid w:val="00EA7E99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Tablicareetke41">
    <w:name w:val="Tablica rešetke 41"/>
    <w:basedOn w:val="Obinatablica"/>
    <w:uiPriority w:val="49"/>
    <w:rsid w:val="00EA7E9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icareetke4-isticanje11">
    <w:name w:val="Tablica rešetke 4 - isticanje 11"/>
    <w:basedOn w:val="Obinatablica"/>
    <w:uiPriority w:val="49"/>
    <w:rsid w:val="00EA7E99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licareetke4-isticanje21">
    <w:name w:val="Tablica rešetke 4 - isticanje 21"/>
    <w:basedOn w:val="Obinatablica"/>
    <w:uiPriority w:val="49"/>
    <w:rsid w:val="00EA7E99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Tablicareetke4-isticanje31">
    <w:name w:val="Tablica rešetke 4 - isticanje 31"/>
    <w:basedOn w:val="Obinatablica"/>
    <w:uiPriority w:val="49"/>
    <w:rsid w:val="00EA7E99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licareetke4-isticanje41">
    <w:name w:val="Tablica rešetke 4 - isticanje 41"/>
    <w:basedOn w:val="Obinatablica"/>
    <w:uiPriority w:val="49"/>
    <w:rsid w:val="00EA7E99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Tablicareetke4-isticanje51">
    <w:name w:val="Tablica rešetke 4 - isticanje 51"/>
    <w:basedOn w:val="Obinatablica"/>
    <w:uiPriority w:val="49"/>
    <w:rsid w:val="00EA7E99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Tablicareetke4-isticanje61">
    <w:name w:val="Tablica rešetke 4 - isticanje 61"/>
    <w:basedOn w:val="Obinatablica"/>
    <w:uiPriority w:val="49"/>
    <w:rsid w:val="00EA7E99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Tamnatablicareetke51">
    <w:name w:val="Tamna tablica rešetke 51"/>
    <w:basedOn w:val="Obinatablica"/>
    <w:uiPriority w:val="50"/>
    <w:rsid w:val="00EA7E9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Tamnatablicareetke5-isticanje11">
    <w:name w:val="Tamna tablica rešetke 5 - isticanje 11"/>
    <w:basedOn w:val="Obinatablica"/>
    <w:uiPriority w:val="50"/>
    <w:rsid w:val="00EA7E9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customStyle="1" w:styleId="Tamnatablicareetke5-isticanje21">
    <w:name w:val="Tamna tablica rešetke 5 - isticanje 21"/>
    <w:basedOn w:val="Obinatablica"/>
    <w:uiPriority w:val="50"/>
    <w:rsid w:val="00EA7E9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Tamnatablicareetke5-isticanje31">
    <w:name w:val="Tamna tablica rešetke 5 - isticanje 31"/>
    <w:basedOn w:val="Obinatablica"/>
    <w:uiPriority w:val="50"/>
    <w:rsid w:val="00EA7E9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customStyle="1" w:styleId="Tamnatablicareetke5-isticanje41">
    <w:name w:val="Tamna tablica rešetke 5 - isticanje 41"/>
    <w:basedOn w:val="Obinatablica"/>
    <w:uiPriority w:val="50"/>
    <w:rsid w:val="00EA7E9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Tamnatablicareetke5-isticanje51">
    <w:name w:val="Tamna tablica rešetke 5 - isticanje 51"/>
    <w:basedOn w:val="Obinatablica"/>
    <w:uiPriority w:val="50"/>
    <w:rsid w:val="00EA7E9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customStyle="1" w:styleId="Tamnatablicareetke5-isticanje61">
    <w:name w:val="Tamna tablica rešetke 5 - isticanje 61"/>
    <w:basedOn w:val="Obinatablica"/>
    <w:uiPriority w:val="50"/>
    <w:rsid w:val="00EA7E9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ivopisnatablicareetke61">
    <w:name w:val="Živopisna tablica rešetke 61"/>
    <w:basedOn w:val="Obinatablica"/>
    <w:uiPriority w:val="51"/>
    <w:rsid w:val="00EA7E99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ivopisnatablicareetke6-isticanje11">
    <w:name w:val="Živopisna tablica rešetke 6 - isticanje 11"/>
    <w:basedOn w:val="Obinatablica"/>
    <w:uiPriority w:val="51"/>
    <w:rsid w:val="00EA7E99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ivopisnatablicareetke6-isticanje21">
    <w:name w:val="Živopisna tablica rešetke 6 - isticanje 21"/>
    <w:basedOn w:val="Obinatablica"/>
    <w:uiPriority w:val="51"/>
    <w:rsid w:val="00EA7E99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ivopisnatablicareetke6-isticanje31">
    <w:name w:val="Živopisna tablica rešetke 6 - isticanje 31"/>
    <w:basedOn w:val="Obinatablica"/>
    <w:uiPriority w:val="51"/>
    <w:rsid w:val="00EA7E99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ivopisnatablicareetke6-isticanje41">
    <w:name w:val="Živopisna tablica rešetke 6 - isticanje 41"/>
    <w:basedOn w:val="Obinatablica"/>
    <w:uiPriority w:val="51"/>
    <w:rsid w:val="00EA7E99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ivopisnatablicareetke6-isticanje51">
    <w:name w:val="Živopisna tablica rešetke 6 - isticanje 51"/>
    <w:basedOn w:val="Obinatablica"/>
    <w:uiPriority w:val="51"/>
    <w:rsid w:val="00EA7E99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ivopisnatablicareetke6-isticanje61">
    <w:name w:val="Živopisna tablica rešetke 6 - isticanje 61"/>
    <w:basedOn w:val="Obinatablica"/>
    <w:uiPriority w:val="51"/>
    <w:rsid w:val="00EA7E99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ivopisnatablicareetke71">
    <w:name w:val="Živopisna tablica rešetke 71"/>
    <w:basedOn w:val="Obinatablica"/>
    <w:uiPriority w:val="52"/>
    <w:rsid w:val="00EA7E99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ivopisnatablicareetke7-isticanje11">
    <w:name w:val="Živopisna tablica rešetke 7 - isticanje 11"/>
    <w:basedOn w:val="Obinatablica"/>
    <w:uiPriority w:val="52"/>
    <w:rsid w:val="00EA7E99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customStyle="1" w:styleId="ivopisnatablicareetke7-isticanje21">
    <w:name w:val="Živopisna tablica rešetke 7 - isticanje 21"/>
    <w:basedOn w:val="Obinatablica"/>
    <w:uiPriority w:val="52"/>
    <w:rsid w:val="00EA7E99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ivopisnatablicareetke7-isticanje31">
    <w:name w:val="Živopisna tablica rešetke 7 - isticanje 31"/>
    <w:basedOn w:val="Obinatablica"/>
    <w:uiPriority w:val="52"/>
    <w:rsid w:val="00EA7E99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ivopisnatablicareetke7-isticanje41">
    <w:name w:val="Živopisna tablica rešetke 7 - isticanje 41"/>
    <w:basedOn w:val="Obinatablica"/>
    <w:uiPriority w:val="52"/>
    <w:rsid w:val="00EA7E99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ivopisnatablicareetke7-isticanje51">
    <w:name w:val="Živopisna tablica rešetke 7 - isticanje 51"/>
    <w:basedOn w:val="Obinatablica"/>
    <w:uiPriority w:val="52"/>
    <w:rsid w:val="00EA7E99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ivopisnatablica7-isticanje61">
    <w:name w:val="Živopisna tablica 7 - isticanje 61"/>
    <w:basedOn w:val="Obinatablica"/>
    <w:uiPriority w:val="52"/>
    <w:rsid w:val="00EA7E99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Web-tablica1">
    <w:name w:val="Table Web 1"/>
    <w:basedOn w:val="Obinatablica"/>
    <w:uiPriority w:val="99"/>
    <w:semiHidden/>
    <w:unhideWhenUsed/>
    <w:rsid w:val="00EA7E9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-tablica2">
    <w:name w:val="Table Web 2"/>
    <w:basedOn w:val="Obinatablica"/>
    <w:uiPriority w:val="99"/>
    <w:semiHidden/>
    <w:unhideWhenUsed/>
    <w:rsid w:val="00EA7E9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-tablica3">
    <w:name w:val="Table Web 3"/>
    <w:basedOn w:val="Obinatablica"/>
    <w:uiPriority w:val="99"/>
    <w:rsid w:val="00EA7E99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erencafusnote">
    <w:name w:val="footnote reference"/>
    <w:basedOn w:val="Zadanifontodlomka"/>
    <w:uiPriority w:val="99"/>
    <w:semiHidden/>
    <w:unhideWhenUsed/>
    <w:rsid w:val="00EA7E99"/>
    <w:rPr>
      <w:rFonts w:ascii="Calibri" w:hAnsi="Calibri" w:cs="Calibri"/>
      <w:vertAlign w:val="superscript"/>
    </w:rPr>
  </w:style>
  <w:style w:type="character" w:styleId="Brojretka">
    <w:name w:val="line number"/>
    <w:basedOn w:val="Zadanifontodlomka"/>
    <w:uiPriority w:val="99"/>
    <w:semiHidden/>
    <w:unhideWhenUsed/>
    <w:rsid w:val="00EA7E99"/>
    <w:rPr>
      <w:rFonts w:ascii="Calibri" w:hAnsi="Calibri" w:cs="Calibri"/>
    </w:rPr>
  </w:style>
  <w:style w:type="table" w:styleId="Tablicas3Defektima1">
    <w:name w:val="Table 3D effects 1"/>
    <w:basedOn w:val="Obinatablica"/>
    <w:uiPriority w:val="99"/>
    <w:semiHidden/>
    <w:unhideWhenUsed/>
    <w:rsid w:val="00EA7E99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icas3Defektima2">
    <w:name w:val="Table 3D effects 2"/>
    <w:basedOn w:val="Obinatablica"/>
    <w:uiPriority w:val="99"/>
    <w:semiHidden/>
    <w:unhideWhenUsed/>
    <w:rsid w:val="00EA7E99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icas3Defektima3">
    <w:name w:val="Table 3D effects 3"/>
    <w:basedOn w:val="Obinatablica"/>
    <w:uiPriority w:val="99"/>
    <w:semiHidden/>
    <w:unhideWhenUsed/>
    <w:rsid w:val="00EA7E9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ematablice">
    <w:name w:val="Table Theme"/>
    <w:basedOn w:val="Obinatablica"/>
    <w:uiPriority w:val="99"/>
    <w:semiHidden/>
    <w:unhideWhenUsed/>
    <w:rsid w:val="00EA7E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rojstranice">
    <w:name w:val="page number"/>
    <w:basedOn w:val="Zadanifontodlomka"/>
    <w:uiPriority w:val="99"/>
    <w:semiHidden/>
    <w:unhideWhenUsed/>
    <w:rsid w:val="00EA7E99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isnik\AppData\Local\Microsoft\Office\16.0\DTS\hr-HR%7b7F13719A-81D8-46E2-BDA5-2ADDC234981D%7d\%7b6BF25FA4-C0CB-4666-B8A5-A918041E526E%7dtf02786999_win3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884635-18C7-45EE-B0B0-4058174EFFB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3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{6BF25FA4-C0CB-4666-B8A5-A918041E526E}tf02786999_win32</Template>
  <TotalTime>0</TotalTime>
  <Pages>10</Pages>
  <Words>3419</Words>
  <Characters>19493</Characters>
  <Application>Microsoft Office Word</Application>
  <DocSecurity>0</DocSecurity>
  <Lines>162</Lines>
  <Paragraphs>45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2022-09-06T09:41:00Z</dcterms:created>
  <dcterms:modified xsi:type="dcterms:W3CDTF">2022-09-09T07:57:00Z</dcterms:modified>
</cp:coreProperties>
</file>