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"/>
        <w:gridCol w:w="6"/>
        <w:gridCol w:w="6"/>
        <w:gridCol w:w="129"/>
        <w:gridCol w:w="2263"/>
        <w:gridCol w:w="198"/>
        <w:gridCol w:w="7220"/>
        <w:gridCol w:w="2604"/>
        <w:gridCol w:w="75"/>
        <w:gridCol w:w="15"/>
        <w:gridCol w:w="14"/>
        <w:gridCol w:w="1967"/>
        <w:gridCol w:w="222"/>
      </w:tblGrid>
      <w:tr w:rsidR="001B4AC1" w14:paraId="44848999" w14:textId="77777777">
        <w:trPr>
          <w:trHeight w:val="103"/>
        </w:trPr>
        <w:tc>
          <w:tcPr>
            <w:tcW w:w="15" w:type="dxa"/>
          </w:tcPr>
          <w:p w14:paraId="6E5E5A1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4B2D82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C1A579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99FCB8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7250857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61CE44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D6E143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33096F9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0C0A10E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79363D3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81B2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6D12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4DE3B10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30AE874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6E47FDB5" w14:textId="77777777" w:rsidTr="00DD08EC">
        <w:trPr>
          <w:trHeight w:val="425"/>
        </w:trPr>
        <w:tc>
          <w:tcPr>
            <w:tcW w:w="15" w:type="dxa"/>
          </w:tcPr>
          <w:p w14:paraId="2B9F9C2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9"/>
            </w:tblGrid>
            <w:tr w:rsidR="001B4AC1" w14:paraId="371C66B6" w14:textId="77777777">
              <w:trPr>
                <w:trHeight w:val="347"/>
              </w:trPr>
              <w:tc>
                <w:tcPr>
                  <w:tcW w:w="147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81C0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Statističko izvješće o javnoj nabavi</w:t>
                  </w:r>
                </w:p>
              </w:tc>
            </w:tr>
          </w:tbl>
          <w:p w14:paraId="579D244A" w14:textId="77777777" w:rsidR="001B4AC1" w:rsidRDefault="001B4AC1">
            <w:pPr>
              <w:spacing w:after="0" w:line="240" w:lineRule="auto"/>
            </w:pPr>
          </w:p>
        </w:tc>
      </w:tr>
      <w:tr w:rsidR="001B4AC1" w14:paraId="14E4EC5E" w14:textId="77777777">
        <w:trPr>
          <w:trHeight w:val="141"/>
        </w:trPr>
        <w:tc>
          <w:tcPr>
            <w:tcW w:w="15" w:type="dxa"/>
          </w:tcPr>
          <w:p w14:paraId="5ADCEC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871C19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1C453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A9787B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123EA81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08C332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37CEDA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2AB5AD0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16BAE5F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1B141B9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2CC1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D5C1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392930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91F67FC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6A67DAF1" w14:textId="77777777" w:rsidTr="00DD08EC">
        <w:trPr>
          <w:trHeight w:val="322"/>
        </w:trPr>
        <w:tc>
          <w:tcPr>
            <w:tcW w:w="15" w:type="dxa"/>
          </w:tcPr>
          <w:p w14:paraId="2D4C800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AD7867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94F91B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C9558A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78776D6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B4AC1" w14:paraId="288269C5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3EE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Naručitelj:</w:t>
                  </w:r>
                </w:p>
              </w:tc>
            </w:tr>
          </w:tbl>
          <w:p w14:paraId="2E2068E8" w14:textId="77777777" w:rsidR="001B4AC1" w:rsidRDefault="001B4AC1">
            <w:pPr>
              <w:spacing w:after="0" w:line="240" w:lineRule="auto"/>
            </w:pPr>
          </w:p>
        </w:tc>
        <w:tc>
          <w:tcPr>
            <w:tcW w:w="198" w:type="dxa"/>
          </w:tcPr>
          <w:p w14:paraId="2C656AE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5"/>
            </w:tblGrid>
            <w:tr w:rsidR="001B4AC1" w14:paraId="6B921737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CA8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OPĆINA ŽAKANJE, OIB:  22280655264</w:t>
                  </w:r>
                </w:p>
              </w:tc>
            </w:tr>
          </w:tbl>
          <w:p w14:paraId="5E917F2E" w14:textId="77777777" w:rsidR="001B4AC1" w:rsidRDefault="001B4AC1">
            <w:pPr>
              <w:spacing w:after="0" w:line="240" w:lineRule="auto"/>
            </w:pPr>
          </w:p>
        </w:tc>
        <w:tc>
          <w:tcPr>
            <w:tcW w:w="222" w:type="dxa"/>
          </w:tcPr>
          <w:p w14:paraId="68CBB83D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055772A7" w14:textId="77777777">
        <w:trPr>
          <w:trHeight w:val="100"/>
        </w:trPr>
        <w:tc>
          <w:tcPr>
            <w:tcW w:w="15" w:type="dxa"/>
          </w:tcPr>
          <w:p w14:paraId="2D47472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280DFA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1116F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BAB8B0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3F0252D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5730787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7989505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23DB991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3A8C8A2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C9BE31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4A22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EA5F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521B3B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8F97703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09B25CAC" w14:textId="77777777">
        <w:trPr>
          <w:trHeight w:val="20"/>
        </w:trPr>
        <w:tc>
          <w:tcPr>
            <w:tcW w:w="15" w:type="dxa"/>
          </w:tcPr>
          <w:p w14:paraId="06D62BD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15D83C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95D9A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1ECC1D3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17895AE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B4AC1" w14:paraId="1CACEFC5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82A0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Godina izvješća:</w:t>
                  </w:r>
                </w:p>
              </w:tc>
            </w:tr>
          </w:tbl>
          <w:p w14:paraId="31772286" w14:textId="77777777" w:rsidR="001B4AC1" w:rsidRDefault="001B4AC1">
            <w:pPr>
              <w:spacing w:after="0" w:line="240" w:lineRule="auto"/>
            </w:pPr>
          </w:p>
        </w:tc>
        <w:tc>
          <w:tcPr>
            <w:tcW w:w="198" w:type="dxa"/>
          </w:tcPr>
          <w:p w14:paraId="42742CD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7DEA37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1D680CA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BB9F36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A971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453A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44A343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DC2EAB2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6A2DE402" w14:textId="77777777" w:rsidTr="00DD08EC">
        <w:trPr>
          <w:trHeight w:val="302"/>
        </w:trPr>
        <w:tc>
          <w:tcPr>
            <w:tcW w:w="15" w:type="dxa"/>
          </w:tcPr>
          <w:p w14:paraId="1A99FA3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01FFD2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3E678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315802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0AE22C2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/>
          </w:tcPr>
          <w:p w14:paraId="21C5127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06306F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5"/>
            </w:tblGrid>
            <w:tr w:rsidR="001B4AC1" w14:paraId="715C518C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55D4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2021</w:t>
                  </w:r>
                </w:p>
              </w:tc>
            </w:tr>
          </w:tbl>
          <w:p w14:paraId="7DB15626" w14:textId="77777777" w:rsidR="001B4AC1" w:rsidRDefault="001B4AC1">
            <w:pPr>
              <w:spacing w:after="0" w:line="240" w:lineRule="auto"/>
            </w:pPr>
          </w:p>
        </w:tc>
        <w:tc>
          <w:tcPr>
            <w:tcW w:w="222" w:type="dxa"/>
          </w:tcPr>
          <w:p w14:paraId="076C8B6F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60536B10" w14:textId="77777777" w:rsidTr="00DD08EC">
        <w:trPr>
          <w:trHeight w:val="20"/>
        </w:trPr>
        <w:tc>
          <w:tcPr>
            <w:tcW w:w="15" w:type="dxa"/>
          </w:tcPr>
          <w:p w14:paraId="7D9113E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1B4F2A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5CD24C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A084CF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6B7D90C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4B28BF9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754C049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6"/>
            <w:vMerge/>
          </w:tcPr>
          <w:p w14:paraId="0059CA5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4482F83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0D477E4F" w14:textId="77777777">
        <w:trPr>
          <w:trHeight w:val="79"/>
        </w:trPr>
        <w:tc>
          <w:tcPr>
            <w:tcW w:w="15" w:type="dxa"/>
          </w:tcPr>
          <w:p w14:paraId="7B3F20A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FD55AD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0B141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7F0FA23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15CEA6E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33E5585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007BB1F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246723D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23D6405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6D6F94D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E2A5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B94E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1BAD97B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DA27AA2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22F2B08B" w14:textId="77777777" w:rsidTr="00DD08EC">
        <w:trPr>
          <w:trHeight w:val="322"/>
        </w:trPr>
        <w:tc>
          <w:tcPr>
            <w:tcW w:w="15" w:type="dxa"/>
          </w:tcPr>
          <w:p w14:paraId="0AC54E1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E5123A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D1244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07692EC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6935501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B4AC1" w14:paraId="17586851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E949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Obuhvaćeni period:</w:t>
                  </w:r>
                </w:p>
              </w:tc>
            </w:tr>
          </w:tbl>
          <w:p w14:paraId="35A6BA40" w14:textId="77777777" w:rsidR="001B4AC1" w:rsidRDefault="001B4AC1">
            <w:pPr>
              <w:spacing w:after="0" w:line="240" w:lineRule="auto"/>
            </w:pPr>
          </w:p>
        </w:tc>
        <w:tc>
          <w:tcPr>
            <w:tcW w:w="198" w:type="dxa"/>
          </w:tcPr>
          <w:p w14:paraId="5844066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5"/>
            </w:tblGrid>
            <w:tr w:rsidR="001B4AC1" w14:paraId="0EC62820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D55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1.1.2021. - 31.12.2021.</w:t>
                  </w:r>
                </w:p>
              </w:tc>
            </w:tr>
          </w:tbl>
          <w:p w14:paraId="62FE0BF8" w14:textId="77777777" w:rsidR="001B4AC1" w:rsidRDefault="001B4AC1">
            <w:pPr>
              <w:spacing w:after="0" w:line="240" w:lineRule="auto"/>
            </w:pPr>
          </w:p>
        </w:tc>
        <w:tc>
          <w:tcPr>
            <w:tcW w:w="222" w:type="dxa"/>
          </w:tcPr>
          <w:p w14:paraId="652DA3D3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520EBBE7" w14:textId="77777777">
        <w:trPr>
          <w:trHeight w:val="211"/>
        </w:trPr>
        <w:tc>
          <w:tcPr>
            <w:tcW w:w="15" w:type="dxa"/>
          </w:tcPr>
          <w:p w14:paraId="536B84A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ECC274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90B7BE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89D0DB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2C249D5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3B50DB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3DBE9A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46A003D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03C003D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7860BD9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69D0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2041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6F46A5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9A10A24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49619568" w14:textId="77777777" w:rsidTr="00DD08EC">
        <w:tc>
          <w:tcPr>
            <w:tcW w:w="15" w:type="dxa"/>
          </w:tcPr>
          <w:p w14:paraId="1A4B68E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3308"/>
              <w:gridCol w:w="3269"/>
            </w:tblGrid>
            <w:tr w:rsidR="00DD08EC" w14:paraId="17B3A6C9" w14:textId="77777777" w:rsidTr="00DD08EC">
              <w:trPr>
                <w:trHeight w:val="277"/>
              </w:trPr>
              <w:tc>
                <w:tcPr>
                  <w:tcW w:w="324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E6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</w:t>
                  </w:r>
                </w:p>
              </w:tc>
            </w:tr>
            <w:tr w:rsidR="001B4AC1" w14:paraId="10221CA6" w14:textId="77777777">
              <w:trPr>
                <w:trHeight w:val="281"/>
              </w:trPr>
              <w:tc>
                <w:tcPr>
                  <w:tcW w:w="3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22E4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5AB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017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bezPDV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</w:tr>
            <w:tr w:rsidR="001B4AC1" w14:paraId="7C8A7DBB" w14:textId="77777777">
              <w:trPr>
                <w:trHeight w:val="281"/>
              </w:trPr>
              <w:tc>
                <w:tcPr>
                  <w:tcW w:w="3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BB10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104.945,98</w:t>
                  </w:r>
                </w:p>
              </w:tc>
              <w:tc>
                <w:tcPr>
                  <w:tcW w:w="3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57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114.370,96</w:t>
                  </w:r>
                </w:p>
              </w:tc>
              <w:tc>
                <w:tcPr>
                  <w:tcW w:w="3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9C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327.272,50</w:t>
                  </w:r>
                </w:p>
              </w:tc>
            </w:tr>
          </w:tbl>
          <w:p w14:paraId="680658CE" w14:textId="77777777" w:rsidR="001B4AC1" w:rsidRDefault="001B4AC1">
            <w:pPr>
              <w:spacing w:after="0" w:line="240" w:lineRule="auto"/>
            </w:pPr>
          </w:p>
        </w:tc>
        <w:tc>
          <w:tcPr>
            <w:tcW w:w="2604" w:type="dxa"/>
          </w:tcPr>
          <w:p w14:paraId="2964DD8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1D9435F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783C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809F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2C6429C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9A42664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0E17C3A4" w14:textId="77777777">
        <w:trPr>
          <w:trHeight w:val="148"/>
        </w:trPr>
        <w:tc>
          <w:tcPr>
            <w:tcW w:w="15" w:type="dxa"/>
          </w:tcPr>
          <w:p w14:paraId="3FAD90C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097B52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0E507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5B32E71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4AD913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04D5EE3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1E21215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7809645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1B5A637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75A6F01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5D27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6E72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478DD20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6BF25BE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7B78555D" w14:textId="77777777" w:rsidTr="00DD08EC">
        <w:tc>
          <w:tcPr>
            <w:tcW w:w="15" w:type="dxa"/>
          </w:tcPr>
          <w:p w14:paraId="40B9275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A2740B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EAC64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FC69B0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3301"/>
              <w:gridCol w:w="3262"/>
            </w:tblGrid>
            <w:tr w:rsidR="00DD08EC" w14:paraId="69FDB904" w14:textId="77777777" w:rsidTr="00DD08EC">
              <w:trPr>
                <w:trHeight w:val="307"/>
              </w:trPr>
              <w:tc>
                <w:tcPr>
                  <w:tcW w:w="323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BE2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 koje su u vezi s financiranjem iz EU fondova</w:t>
                  </w:r>
                </w:p>
              </w:tc>
            </w:tr>
            <w:tr w:rsidR="001B4AC1" w14:paraId="7AA4B8B6" w14:textId="77777777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CA29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5C77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0556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bezPDV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</w:tr>
            <w:tr w:rsidR="001B4AC1" w14:paraId="64BBDBB1" w14:textId="77777777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3B8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83A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8D42" w14:textId="77777777" w:rsidR="001B4AC1" w:rsidRDefault="001B4AC1">
                  <w:pPr>
                    <w:spacing w:after="0" w:line="240" w:lineRule="auto"/>
                  </w:pPr>
                </w:p>
              </w:tc>
            </w:tr>
          </w:tbl>
          <w:p w14:paraId="15E7F06B" w14:textId="77777777" w:rsidR="001B4AC1" w:rsidRDefault="001B4AC1">
            <w:pPr>
              <w:spacing w:after="0" w:line="240" w:lineRule="auto"/>
            </w:pPr>
          </w:p>
        </w:tc>
        <w:tc>
          <w:tcPr>
            <w:tcW w:w="2604" w:type="dxa"/>
          </w:tcPr>
          <w:p w14:paraId="1B1A141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52820EA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9C58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BE59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1BC2F2D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0EB3C63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35B70E45" w14:textId="77777777">
        <w:trPr>
          <w:trHeight w:val="139"/>
        </w:trPr>
        <w:tc>
          <w:tcPr>
            <w:tcW w:w="15" w:type="dxa"/>
          </w:tcPr>
          <w:p w14:paraId="526FC1D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46CA5C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20BE7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E38197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093617F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7B43275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A4A0E8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661D031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020DBC8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6406D2C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0CB3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0492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0D25C8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1341284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07A30EA5" w14:textId="77777777" w:rsidTr="00DD08EC">
        <w:tc>
          <w:tcPr>
            <w:tcW w:w="15" w:type="dxa"/>
          </w:tcPr>
          <w:p w14:paraId="4AAB4F5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910D55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D53EA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60D2450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3301"/>
              <w:gridCol w:w="3262"/>
            </w:tblGrid>
            <w:tr w:rsidR="00DD08EC" w14:paraId="12CCCA9F" w14:textId="77777777" w:rsidTr="00DD08EC">
              <w:trPr>
                <w:trHeight w:val="292"/>
              </w:trPr>
              <w:tc>
                <w:tcPr>
                  <w:tcW w:w="323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ACC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 koje su u vezi s provedbom Zakona o obnovi zgrada oštećenih potresom</w:t>
                  </w:r>
                </w:p>
              </w:tc>
            </w:tr>
            <w:tr w:rsidR="001B4AC1" w14:paraId="4F9432A4" w14:textId="77777777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560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5E2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90E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bezPDV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</w:tr>
            <w:tr w:rsidR="001B4AC1" w14:paraId="14518FF5" w14:textId="77777777">
              <w:trPr>
                <w:trHeight w:val="281"/>
              </w:trPr>
              <w:tc>
                <w:tcPr>
                  <w:tcW w:w="3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8E48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3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0552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3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F839" w14:textId="77777777" w:rsidR="001B4AC1" w:rsidRDefault="001B4AC1">
                  <w:pPr>
                    <w:spacing w:after="0" w:line="240" w:lineRule="auto"/>
                  </w:pPr>
                </w:p>
              </w:tc>
            </w:tr>
          </w:tbl>
          <w:p w14:paraId="180C5730" w14:textId="77777777" w:rsidR="001B4AC1" w:rsidRDefault="001B4AC1">
            <w:pPr>
              <w:spacing w:after="0" w:line="240" w:lineRule="auto"/>
            </w:pPr>
          </w:p>
        </w:tc>
        <w:tc>
          <w:tcPr>
            <w:tcW w:w="2604" w:type="dxa"/>
          </w:tcPr>
          <w:p w14:paraId="0422722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880DFB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40C4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80FF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2F8EFC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312E9E1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2FE279CD" w14:textId="77777777">
        <w:trPr>
          <w:trHeight w:val="528"/>
        </w:trPr>
        <w:tc>
          <w:tcPr>
            <w:tcW w:w="15" w:type="dxa"/>
          </w:tcPr>
          <w:p w14:paraId="1575826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8174A5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8C0CB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67D18D1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6D1DC04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96674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A98029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14A9507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3E80189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533BC69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DC2F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CE46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783347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F81568F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5F9E0DE8" w14:textId="77777777" w:rsidTr="00DD08EC">
        <w:tc>
          <w:tcPr>
            <w:tcW w:w="15" w:type="dxa"/>
          </w:tcPr>
          <w:p w14:paraId="1E677CC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8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  <w:gridCol w:w="2029"/>
              <w:gridCol w:w="1415"/>
              <w:gridCol w:w="1415"/>
              <w:gridCol w:w="1612"/>
              <w:gridCol w:w="568"/>
              <w:gridCol w:w="1611"/>
              <w:gridCol w:w="568"/>
            </w:tblGrid>
            <w:tr w:rsidR="00DD08EC" w14:paraId="27F17468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BF9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vrstama postupaka</w:t>
                  </w:r>
                </w:p>
                <w:p w14:paraId="6BEB881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(bez obrane i sigurnosti)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5B7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26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14298388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EF0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6E7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E16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26E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717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51E2D8C0" w14:textId="77777777">
              <w:trPr>
                <w:trHeight w:val="240"/>
              </w:trPr>
              <w:tc>
                <w:tcPr>
                  <w:tcW w:w="320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80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Otvoreni postupak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9D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Aneks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D9C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E7DD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D9F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41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0A56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29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1B4AC1" w14:paraId="0F046B86" w14:textId="77777777">
              <w:trPr>
                <w:trHeight w:val="240"/>
              </w:trPr>
              <w:tc>
                <w:tcPr>
                  <w:tcW w:w="320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0CF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5DA0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6DFC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27E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CC5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54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8F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CB55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DD08EC" w14:paraId="7A9CA975" w14:textId="77777777" w:rsidTr="00DD08EC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008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A6F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C2B4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CD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9F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E6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7E2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14:paraId="671DE10B" w14:textId="77777777" w:rsidR="001B4AC1" w:rsidRDefault="001B4AC1">
            <w:pPr>
              <w:spacing w:after="0" w:line="240" w:lineRule="auto"/>
            </w:pPr>
          </w:p>
        </w:tc>
        <w:tc>
          <w:tcPr>
            <w:tcW w:w="75" w:type="dxa"/>
          </w:tcPr>
          <w:p w14:paraId="1768FF7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E1E4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B4DC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3D646F1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51059E7D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67ACD27F" w14:textId="77777777">
        <w:trPr>
          <w:trHeight w:val="207"/>
        </w:trPr>
        <w:tc>
          <w:tcPr>
            <w:tcW w:w="15" w:type="dxa"/>
          </w:tcPr>
          <w:p w14:paraId="4D8857B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29A10E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87265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AD6A8D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5817BA0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148D02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016521D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1FCFC9C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017D02F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3E7354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4A75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3E86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9B79BA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3DBF0AC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29750CE6" w14:textId="77777777" w:rsidTr="00DD08EC">
        <w:tc>
          <w:tcPr>
            <w:tcW w:w="15" w:type="dxa"/>
          </w:tcPr>
          <w:p w14:paraId="6C142E1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D3863D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2028"/>
              <w:gridCol w:w="1414"/>
              <w:gridCol w:w="1414"/>
              <w:gridCol w:w="1611"/>
              <w:gridCol w:w="568"/>
              <w:gridCol w:w="1610"/>
              <w:gridCol w:w="568"/>
            </w:tblGrid>
            <w:tr w:rsidR="00DD08EC" w14:paraId="236F2A25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3B40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okvirnim sporazumima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26B9" w14:textId="77777777" w:rsidR="001B4AC1" w:rsidRDefault="006F4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FF4D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1C0FD3CA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9A64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F8C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F2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7273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55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266B4115" w14:textId="77777777">
              <w:trPr>
                <w:trHeight w:val="240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AE9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Tromjesečna evidencija sklopljenih ugovora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DE9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CF24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541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2085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148.295,78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53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8E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148.295,78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5F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  <w:tr w:rsidR="00DD08EC" w14:paraId="4471D30E" w14:textId="77777777" w:rsidTr="00DD08EC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96FF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D27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B03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4A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148.295,78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432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45B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148.295,78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B3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</w:tbl>
          <w:p w14:paraId="5DBA9FC5" w14:textId="77777777" w:rsidR="001B4AC1" w:rsidRDefault="001B4AC1">
            <w:pPr>
              <w:spacing w:after="0" w:line="240" w:lineRule="auto"/>
            </w:pPr>
          </w:p>
        </w:tc>
        <w:tc>
          <w:tcPr>
            <w:tcW w:w="75" w:type="dxa"/>
          </w:tcPr>
          <w:p w14:paraId="584C0AB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4DEE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859D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80BC580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6A4C060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7307724F" w14:textId="77777777">
        <w:trPr>
          <w:trHeight w:val="390"/>
        </w:trPr>
        <w:tc>
          <w:tcPr>
            <w:tcW w:w="15" w:type="dxa"/>
          </w:tcPr>
          <w:p w14:paraId="0A7CAE4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C374BC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6438D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3FE6491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008E797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74D6344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8A0592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1A898FA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2A59BD8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4FC8000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5607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3566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2D559F3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8C9712C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30D78409" w14:textId="77777777" w:rsidTr="00DD08EC">
        <w:tc>
          <w:tcPr>
            <w:tcW w:w="15" w:type="dxa"/>
          </w:tcPr>
          <w:p w14:paraId="7FB92BE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2034"/>
              <w:gridCol w:w="1421"/>
              <w:gridCol w:w="1421"/>
              <w:gridCol w:w="1707"/>
              <w:gridCol w:w="575"/>
              <w:gridCol w:w="1558"/>
              <w:gridCol w:w="575"/>
            </w:tblGrid>
            <w:tr w:rsidR="00DD08EC" w14:paraId="1662DB3B" w14:textId="77777777" w:rsidTr="00DD08EC">
              <w:trPr>
                <w:trHeight w:val="240"/>
              </w:trPr>
              <w:tc>
                <w:tcPr>
                  <w:tcW w:w="3209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3DF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državama gospodarskog subjekta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285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151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298B4ECC" w14:textId="77777777" w:rsidTr="00DD08EC">
              <w:trPr>
                <w:trHeight w:val="240"/>
              </w:trPr>
              <w:tc>
                <w:tcPr>
                  <w:tcW w:w="3209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340F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EF3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A57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22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21B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25DB72C4" w14:textId="77777777">
              <w:trPr>
                <w:trHeight w:val="240"/>
              </w:trPr>
              <w:tc>
                <w:tcPr>
                  <w:tcW w:w="320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94C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Hrvatska</w:t>
                  </w:r>
                </w:p>
              </w:tc>
              <w:tc>
                <w:tcPr>
                  <w:tcW w:w="2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380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Aneks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5A4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AA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A2A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AC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62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7A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1B4AC1" w14:paraId="08098367" w14:textId="77777777">
              <w:trPr>
                <w:trHeight w:val="240"/>
              </w:trPr>
              <w:tc>
                <w:tcPr>
                  <w:tcW w:w="320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87EA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2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D7D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F317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96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4C1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E0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C6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6C3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DD08EC" w14:paraId="5377744D" w14:textId="77777777" w:rsidTr="00DD08EC">
              <w:trPr>
                <w:trHeight w:val="262"/>
              </w:trPr>
              <w:tc>
                <w:tcPr>
                  <w:tcW w:w="32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BED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F75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274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BC03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9E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A9AD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170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14:paraId="28B5A03D" w14:textId="77777777" w:rsidR="001B4AC1" w:rsidRDefault="001B4AC1">
            <w:pPr>
              <w:spacing w:after="0" w:line="240" w:lineRule="auto"/>
            </w:pPr>
          </w:p>
        </w:tc>
        <w:tc>
          <w:tcPr>
            <w:tcW w:w="15" w:type="dxa"/>
          </w:tcPr>
          <w:p w14:paraId="033B883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5C72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1315F1D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BEBD1AC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60F3B52C" w14:textId="77777777">
        <w:trPr>
          <w:trHeight w:val="272"/>
        </w:trPr>
        <w:tc>
          <w:tcPr>
            <w:tcW w:w="15" w:type="dxa"/>
          </w:tcPr>
          <w:p w14:paraId="56F10AD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83A7F9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3DFD1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2022C2B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7094568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05C8121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76A09C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6A066EA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13CF3E6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1099D16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444E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4008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1E24EDE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9C83707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4C36EDD5" w14:textId="77777777" w:rsidTr="00DD08EC">
        <w:tc>
          <w:tcPr>
            <w:tcW w:w="15" w:type="dxa"/>
          </w:tcPr>
          <w:p w14:paraId="007A4A9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0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4"/>
              <w:gridCol w:w="2027"/>
              <w:gridCol w:w="1414"/>
              <w:gridCol w:w="1414"/>
              <w:gridCol w:w="1670"/>
              <w:gridCol w:w="568"/>
              <w:gridCol w:w="1651"/>
              <w:gridCol w:w="568"/>
            </w:tblGrid>
            <w:tr w:rsidR="00DD08EC" w14:paraId="353B8866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15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kriteriju za odabir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82D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0509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02FC0D8A" w14:textId="77777777" w:rsidTr="00DD08EC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0DA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B35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18B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13E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B98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03589C33" w14:textId="77777777">
              <w:trPr>
                <w:trHeight w:val="240"/>
              </w:trPr>
              <w:tc>
                <w:tcPr>
                  <w:tcW w:w="320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16C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Ekonomski najpovoljnija ponuda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AF2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Aneks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BF0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1E9B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E0AB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17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00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925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1B4AC1" w14:paraId="2A46DC1D" w14:textId="77777777">
              <w:trPr>
                <w:trHeight w:val="240"/>
              </w:trPr>
              <w:tc>
                <w:tcPr>
                  <w:tcW w:w="320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623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3F5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8F5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1FA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C12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C7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372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1CA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DD08EC" w14:paraId="6836CE3C" w14:textId="77777777" w:rsidTr="00DD08EC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648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4A8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A17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0C7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5D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0E3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6EC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14:paraId="1992B1C2" w14:textId="77777777" w:rsidR="001B4AC1" w:rsidRDefault="001B4AC1">
            <w:pPr>
              <w:spacing w:after="0" w:line="240" w:lineRule="auto"/>
            </w:pPr>
          </w:p>
        </w:tc>
        <w:tc>
          <w:tcPr>
            <w:tcW w:w="14" w:type="dxa"/>
          </w:tcPr>
          <w:p w14:paraId="1E6E5B0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AA70D5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5B858E4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50B425AF" w14:textId="77777777">
        <w:trPr>
          <w:trHeight w:val="282"/>
        </w:trPr>
        <w:tc>
          <w:tcPr>
            <w:tcW w:w="15" w:type="dxa"/>
          </w:tcPr>
          <w:p w14:paraId="724ED76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5AA47C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90BAD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4B5DB01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643A1DBA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493620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524913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26E4C42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3146C53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0308CB2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5D6B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B95A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CDA2B9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8C60B81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51246555" w14:textId="77777777" w:rsidTr="00DD08EC">
        <w:tc>
          <w:tcPr>
            <w:tcW w:w="15" w:type="dxa"/>
          </w:tcPr>
          <w:p w14:paraId="2A1691E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0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3"/>
              <w:gridCol w:w="2028"/>
              <w:gridCol w:w="1414"/>
              <w:gridCol w:w="1414"/>
              <w:gridCol w:w="1655"/>
              <w:gridCol w:w="568"/>
              <w:gridCol w:w="1666"/>
              <w:gridCol w:w="568"/>
            </w:tblGrid>
            <w:tr w:rsidR="00DD08EC" w14:paraId="6A55B201" w14:textId="77777777" w:rsidTr="00DD08EC">
              <w:trPr>
                <w:trHeight w:val="311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0E7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4"/>
                    </w:rPr>
                    <w:t>Ugovori po vremenu sklapanja ugovora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E4C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64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2C3A40E8" w14:textId="77777777" w:rsidTr="00DD08EC">
              <w:trPr>
                <w:trHeight w:val="311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D6A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672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711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0033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60C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18D903F8" w14:textId="77777777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7D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6.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35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FCB0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BDFD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426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C7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B67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8C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1B4AC1" w14:paraId="73C2A2E2" w14:textId="77777777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F8C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12.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F7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Aneks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762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DC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D48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B0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31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8E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DD08EC" w14:paraId="251308E1" w14:textId="77777777" w:rsidTr="00DD08EC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BC0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6686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D928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907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5E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97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C6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14:paraId="66486652" w14:textId="77777777" w:rsidR="001B4AC1" w:rsidRDefault="001B4AC1">
            <w:pPr>
              <w:spacing w:after="0" w:line="240" w:lineRule="auto"/>
            </w:pPr>
          </w:p>
        </w:tc>
        <w:tc>
          <w:tcPr>
            <w:tcW w:w="14" w:type="dxa"/>
          </w:tcPr>
          <w:p w14:paraId="0C71C846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41CE0E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2EDA01D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4F87C486" w14:textId="77777777">
        <w:trPr>
          <w:trHeight w:val="497"/>
        </w:trPr>
        <w:tc>
          <w:tcPr>
            <w:tcW w:w="15" w:type="dxa"/>
          </w:tcPr>
          <w:p w14:paraId="7C503DD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D60C097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C91AE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051AC72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6F57AB2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14D5AD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FA2F77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09FD939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6014A4A8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12FDAAD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F732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40E3A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2E6B352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1E2A95A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DD08EC" w14:paraId="1F1FB36B" w14:textId="77777777" w:rsidTr="00DD08EC">
        <w:tc>
          <w:tcPr>
            <w:tcW w:w="15" w:type="dxa"/>
          </w:tcPr>
          <w:p w14:paraId="268B38E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613935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07859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gridSpan w:val="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4"/>
              <w:gridCol w:w="2027"/>
              <w:gridCol w:w="1414"/>
              <w:gridCol w:w="1414"/>
              <w:gridCol w:w="1744"/>
              <w:gridCol w:w="464"/>
              <w:gridCol w:w="1681"/>
              <w:gridCol w:w="568"/>
            </w:tblGrid>
            <w:tr w:rsidR="00DD08EC" w14:paraId="7350C65B" w14:textId="77777777" w:rsidTr="00DD08EC">
              <w:trPr>
                <w:trHeight w:val="272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CD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CPV-u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5587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Izvođenje radova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3CAC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DD08EC" w14:paraId="2D7FFC8E" w14:textId="77777777" w:rsidTr="00DD08EC">
              <w:trPr>
                <w:trHeight w:val="272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441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3C3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FDD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C83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CE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B4AC1" w14:paraId="6FD5D305" w14:textId="77777777">
              <w:trPr>
                <w:trHeight w:val="272"/>
              </w:trPr>
              <w:tc>
                <w:tcPr>
                  <w:tcW w:w="320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021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45000000-7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12D6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Aneks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7536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772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CE68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E7F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0B80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1.023.455,40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ED6A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1B4AC1" w14:paraId="2D4E0379" w14:textId="77777777">
              <w:trPr>
                <w:trHeight w:val="272"/>
              </w:trPr>
              <w:tc>
                <w:tcPr>
                  <w:tcW w:w="320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6D03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F238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800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80AE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465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10B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E5E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887.850,00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8B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DD08EC" w14:paraId="307F65A1" w14:textId="77777777" w:rsidTr="00DD08EC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12F3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ED5" w14:textId="77777777" w:rsidR="001B4AC1" w:rsidRDefault="006F4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9A10" w14:textId="77777777" w:rsidR="001B4AC1" w:rsidRDefault="001B4AC1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49DB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BB9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2E6C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1.911.305,40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124" w14:textId="77777777" w:rsidR="001B4AC1" w:rsidRDefault="006F43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14:paraId="226AAA21" w14:textId="77777777" w:rsidR="001B4AC1" w:rsidRDefault="001B4AC1">
            <w:pPr>
              <w:spacing w:after="0" w:line="240" w:lineRule="auto"/>
            </w:pPr>
          </w:p>
        </w:tc>
        <w:tc>
          <w:tcPr>
            <w:tcW w:w="1967" w:type="dxa"/>
          </w:tcPr>
          <w:p w14:paraId="1EE4B51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704D301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  <w:tr w:rsidR="001B4AC1" w14:paraId="72B06B11" w14:textId="77777777">
        <w:trPr>
          <w:trHeight w:val="604"/>
        </w:trPr>
        <w:tc>
          <w:tcPr>
            <w:tcW w:w="15" w:type="dxa"/>
          </w:tcPr>
          <w:p w14:paraId="1E32D27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EC1A4E2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DF30A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14:paraId="5E5ADD4C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14:paraId="5EE889E5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9FEF581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51D0B23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220" w:type="dxa"/>
          </w:tcPr>
          <w:p w14:paraId="26411D2D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604" w:type="dxa"/>
          </w:tcPr>
          <w:p w14:paraId="2B090A8F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14E6E72B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F2094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1C44E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B64A599" w14:textId="77777777" w:rsidR="001B4AC1" w:rsidRDefault="001B4AC1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F31C070" w14:textId="77777777" w:rsidR="001B4AC1" w:rsidRDefault="001B4AC1">
            <w:pPr>
              <w:pStyle w:val="EmptyCellLayoutStyle"/>
              <w:spacing w:after="0" w:line="240" w:lineRule="auto"/>
            </w:pPr>
          </w:p>
        </w:tc>
      </w:tr>
    </w:tbl>
    <w:p w14:paraId="750857F8" w14:textId="77777777" w:rsidR="001B4AC1" w:rsidRDefault="001B4AC1">
      <w:pPr>
        <w:spacing w:after="0" w:line="240" w:lineRule="auto"/>
      </w:pPr>
    </w:p>
    <w:sectPr w:rsidR="001B4AC1">
      <w:headerReference w:type="default" r:id="rId7"/>
      <w:pgSz w:w="16837" w:h="11905"/>
      <w:pgMar w:top="850" w:right="566" w:bottom="85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FA9B" w14:textId="77777777" w:rsidR="006F43BA" w:rsidRDefault="006F43BA">
      <w:pPr>
        <w:spacing w:after="0" w:line="240" w:lineRule="auto"/>
      </w:pPr>
      <w:r>
        <w:separator/>
      </w:r>
    </w:p>
  </w:endnote>
  <w:endnote w:type="continuationSeparator" w:id="0">
    <w:p w14:paraId="7523614F" w14:textId="77777777" w:rsidR="006F43BA" w:rsidRDefault="006F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5190" w14:textId="77777777" w:rsidR="006F43BA" w:rsidRDefault="006F43BA">
      <w:pPr>
        <w:spacing w:after="0" w:line="240" w:lineRule="auto"/>
      </w:pPr>
      <w:r>
        <w:separator/>
      </w:r>
    </w:p>
  </w:footnote>
  <w:footnote w:type="continuationSeparator" w:id="0">
    <w:p w14:paraId="2148FAB6" w14:textId="77777777" w:rsidR="006F43BA" w:rsidRDefault="006F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"/>
      <w:gridCol w:w="4416"/>
      <w:gridCol w:w="5907"/>
      <w:gridCol w:w="4416"/>
    </w:tblGrid>
    <w:tr w:rsidR="001B4AC1" w14:paraId="3B5FAC03" w14:textId="77777777">
      <w:tc>
        <w:tcPr>
          <w:tcW w:w="15" w:type="dxa"/>
        </w:tcPr>
        <w:p w14:paraId="021842AD" w14:textId="77777777" w:rsidR="001B4AC1" w:rsidRDefault="001B4AC1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1B4AC1" w14:paraId="0178DEE1" w14:textId="77777777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C2A675" w14:textId="77777777" w:rsidR="001B4AC1" w:rsidRDefault="006F43B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Izvješće kreirano: 22.3.2022. 11:32:32</w:t>
                </w:r>
              </w:p>
            </w:tc>
          </w:tr>
        </w:tbl>
        <w:p w14:paraId="150B1869" w14:textId="77777777" w:rsidR="001B4AC1" w:rsidRDefault="001B4AC1">
          <w:pPr>
            <w:spacing w:after="0" w:line="240" w:lineRule="auto"/>
          </w:pPr>
        </w:p>
      </w:tc>
      <w:tc>
        <w:tcPr>
          <w:tcW w:w="5907" w:type="dxa"/>
        </w:tcPr>
        <w:p w14:paraId="65B4303C" w14:textId="77777777" w:rsidR="001B4AC1" w:rsidRDefault="001B4AC1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1B4AC1" w14:paraId="6783D953" w14:textId="77777777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AB6D10" w14:textId="486B6591" w:rsidR="001B4AC1" w:rsidRDefault="006F43B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Datum zaključenja izvještaja:</w:t>
                </w:r>
                <w:r w:rsidR="00DD08EC">
                  <w:rPr>
                    <w:rFonts w:ascii="Arial" w:eastAsia="Arial" w:hAnsi="Arial"/>
                    <w:color w:val="000000"/>
                  </w:rPr>
                  <w:t xml:space="preserve"> 22.03.2022.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</w:p>
            </w:tc>
          </w:tr>
        </w:tbl>
        <w:p w14:paraId="48352F2D" w14:textId="77777777" w:rsidR="001B4AC1" w:rsidRDefault="001B4AC1">
          <w:pPr>
            <w:spacing w:after="0" w:line="240" w:lineRule="auto"/>
          </w:pPr>
        </w:p>
      </w:tc>
    </w:tr>
    <w:tr w:rsidR="001B4AC1" w14:paraId="3DAC7049" w14:textId="77777777">
      <w:tc>
        <w:tcPr>
          <w:tcW w:w="15" w:type="dxa"/>
        </w:tcPr>
        <w:p w14:paraId="6056C0AF" w14:textId="77777777" w:rsidR="001B4AC1" w:rsidRDefault="001B4AC1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14:paraId="7B2AF25B" w14:textId="77777777" w:rsidR="001B4AC1" w:rsidRDefault="001B4AC1">
          <w:pPr>
            <w:pStyle w:val="EmptyCellLayoutStyle"/>
            <w:spacing w:after="0" w:line="240" w:lineRule="auto"/>
          </w:pPr>
        </w:p>
      </w:tc>
      <w:tc>
        <w:tcPr>
          <w:tcW w:w="5907" w:type="dxa"/>
        </w:tcPr>
        <w:p w14:paraId="39A085C5" w14:textId="77777777" w:rsidR="001B4AC1" w:rsidRDefault="001B4AC1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14:paraId="5E38A205" w14:textId="77777777" w:rsidR="001B4AC1" w:rsidRDefault="001B4A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1"/>
    <w:rsid w:val="001B4AC1"/>
    <w:rsid w:val="006F43BA"/>
    <w:rsid w:val="00D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A72E"/>
  <w15:docId w15:val="{D7149031-FCB1-4441-9682-5A038C71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D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08EC"/>
  </w:style>
  <w:style w:type="paragraph" w:styleId="Podnoje">
    <w:name w:val="footer"/>
    <w:basedOn w:val="Normal"/>
    <w:link w:val="PodnojeChar"/>
    <w:uiPriority w:val="99"/>
    <w:unhideWhenUsed/>
    <w:rsid w:val="00DD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RPTStatisticsCompositeNew2017</dc:title>
  <dc:creator>Ivica Anđelić</dc:creator>
  <dc:description/>
  <cp:lastModifiedBy>Windows User</cp:lastModifiedBy>
  <cp:revision>2</cp:revision>
  <dcterms:created xsi:type="dcterms:W3CDTF">2022-03-22T10:39:00Z</dcterms:created>
  <dcterms:modified xsi:type="dcterms:W3CDTF">2022-03-22T10:39:00Z</dcterms:modified>
</cp:coreProperties>
</file>