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8"/>
        <w:gridCol w:w="6"/>
        <w:gridCol w:w="134"/>
        <w:gridCol w:w="2263"/>
        <w:gridCol w:w="198"/>
        <w:gridCol w:w="3131"/>
        <w:gridCol w:w="6692"/>
        <w:gridCol w:w="75"/>
        <w:gridCol w:w="15"/>
        <w:gridCol w:w="14"/>
        <w:gridCol w:w="1967"/>
        <w:gridCol w:w="222"/>
      </w:tblGrid>
      <w:tr w:rsidR="00107D34" w14:paraId="7F0405D2" w14:textId="77777777">
        <w:trPr>
          <w:trHeight w:val="103"/>
        </w:trPr>
        <w:tc>
          <w:tcPr>
            <w:tcW w:w="15" w:type="dxa"/>
          </w:tcPr>
          <w:p w14:paraId="5A4AF37B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86B900D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181F873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14:paraId="12251053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32EFEAA3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390948AE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 w14:paraId="34361068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692" w:type="dxa"/>
          </w:tcPr>
          <w:p w14:paraId="19202D6A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027B07DD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E96048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1F906F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7DF4E0D7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3662953D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5A7E3D" w14:paraId="461B4718" w14:textId="77777777" w:rsidTr="005A7E3D">
        <w:trPr>
          <w:trHeight w:val="425"/>
        </w:trPr>
        <w:tc>
          <w:tcPr>
            <w:tcW w:w="15" w:type="dxa"/>
          </w:tcPr>
          <w:p w14:paraId="58604020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7"/>
            </w:tblGrid>
            <w:tr w:rsidR="00107D34" w14:paraId="42565236" w14:textId="77777777">
              <w:trPr>
                <w:trHeight w:val="347"/>
              </w:trPr>
              <w:tc>
                <w:tcPr>
                  <w:tcW w:w="147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E8C2" w14:textId="77777777" w:rsidR="00107D34" w:rsidRDefault="00BC45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>Statističko izvješće o javnoj nabavi</w:t>
                  </w:r>
                </w:p>
              </w:tc>
            </w:tr>
          </w:tbl>
          <w:p w14:paraId="049CC5A7" w14:textId="77777777" w:rsidR="00107D34" w:rsidRDefault="00107D34">
            <w:pPr>
              <w:spacing w:after="0" w:line="240" w:lineRule="auto"/>
            </w:pPr>
          </w:p>
        </w:tc>
      </w:tr>
      <w:tr w:rsidR="00107D34" w14:paraId="29AFB5DC" w14:textId="77777777">
        <w:trPr>
          <w:trHeight w:val="141"/>
        </w:trPr>
        <w:tc>
          <w:tcPr>
            <w:tcW w:w="15" w:type="dxa"/>
          </w:tcPr>
          <w:p w14:paraId="1F83408F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9506374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C0400C6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14:paraId="709EAF80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12BFC035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613D6AB9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 w14:paraId="0C342143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692" w:type="dxa"/>
          </w:tcPr>
          <w:p w14:paraId="46ECC9F3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050C5B7A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E15E3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3A72A5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5C4CDADD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0B752F99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5A7E3D" w14:paraId="56BBB3E8" w14:textId="77777777" w:rsidTr="005A7E3D">
        <w:trPr>
          <w:trHeight w:val="322"/>
        </w:trPr>
        <w:tc>
          <w:tcPr>
            <w:tcW w:w="15" w:type="dxa"/>
          </w:tcPr>
          <w:p w14:paraId="54E07204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182ED07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6CBFCC2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14:paraId="6AAC88CC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3"/>
            </w:tblGrid>
            <w:tr w:rsidR="00107D34" w14:paraId="0A04D16C" w14:textId="77777777">
              <w:trPr>
                <w:trHeight w:val="244"/>
              </w:trPr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F0A5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Naručitelj:</w:t>
                  </w:r>
                </w:p>
              </w:tc>
            </w:tr>
          </w:tbl>
          <w:p w14:paraId="75E2C9DD" w14:textId="77777777" w:rsidR="00107D34" w:rsidRDefault="00107D34">
            <w:pPr>
              <w:spacing w:after="0" w:line="240" w:lineRule="auto"/>
            </w:pPr>
          </w:p>
        </w:tc>
        <w:tc>
          <w:tcPr>
            <w:tcW w:w="198" w:type="dxa"/>
          </w:tcPr>
          <w:p w14:paraId="186714E1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94"/>
            </w:tblGrid>
            <w:tr w:rsidR="00107D34" w14:paraId="0FA30A58" w14:textId="77777777">
              <w:trPr>
                <w:trHeight w:val="244"/>
              </w:trPr>
              <w:tc>
                <w:tcPr>
                  <w:tcW w:w="119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BD4D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OPĆINA ŽAKANJE, OIB:  22280655264</w:t>
                  </w:r>
                </w:p>
              </w:tc>
            </w:tr>
          </w:tbl>
          <w:p w14:paraId="7CD07D80" w14:textId="77777777" w:rsidR="00107D34" w:rsidRDefault="00107D34">
            <w:pPr>
              <w:spacing w:after="0" w:line="240" w:lineRule="auto"/>
            </w:pPr>
          </w:p>
        </w:tc>
        <w:tc>
          <w:tcPr>
            <w:tcW w:w="222" w:type="dxa"/>
          </w:tcPr>
          <w:p w14:paraId="7E3F2001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107D34" w14:paraId="049CB9F7" w14:textId="77777777">
        <w:trPr>
          <w:trHeight w:val="100"/>
        </w:trPr>
        <w:tc>
          <w:tcPr>
            <w:tcW w:w="15" w:type="dxa"/>
          </w:tcPr>
          <w:p w14:paraId="79F1BAB2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99442B0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CF35E0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14:paraId="4352A758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54EAB40F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4B0A7C2A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 w14:paraId="6C4A337E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692" w:type="dxa"/>
          </w:tcPr>
          <w:p w14:paraId="75A6599D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09C8CB28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267F64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F21292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53BF2C9A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681EE74F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107D34" w14:paraId="58F01EBA" w14:textId="77777777">
        <w:trPr>
          <w:trHeight w:val="20"/>
        </w:trPr>
        <w:tc>
          <w:tcPr>
            <w:tcW w:w="15" w:type="dxa"/>
          </w:tcPr>
          <w:p w14:paraId="0B96DA4D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35417DD6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C85479F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14:paraId="1019602D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3"/>
            </w:tblGrid>
            <w:tr w:rsidR="00107D34" w14:paraId="5719176E" w14:textId="77777777">
              <w:trPr>
                <w:trHeight w:val="244"/>
              </w:trPr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67C7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Godina izvješća:</w:t>
                  </w:r>
                </w:p>
              </w:tc>
            </w:tr>
          </w:tbl>
          <w:p w14:paraId="78A4C481" w14:textId="77777777" w:rsidR="00107D34" w:rsidRDefault="00107D34">
            <w:pPr>
              <w:spacing w:after="0" w:line="240" w:lineRule="auto"/>
            </w:pPr>
          </w:p>
        </w:tc>
        <w:tc>
          <w:tcPr>
            <w:tcW w:w="198" w:type="dxa"/>
          </w:tcPr>
          <w:p w14:paraId="64137821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 w14:paraId="59F48026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692" w:type="dxa"/>
          </w:tcPr>
          <w:p w14:paraId="13E51CCE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578ECCFF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5B3B64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021C41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3302DAE8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0F94C256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5A7E3D" w14:paraId="0A77A283" w14:textId="77777777" w:rsidTr="005A7E3D">
        <w:trPr>
          <w:trHeight w:val="302"/>
        </w:trPr>
        <w:tc>
          <w:tcPr>
            <w:tcW w:w="15" w:type="dxa"/>
          </w:tcPr>
          <w:p w14:paraId="0ED7BC56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560DEE7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053E51C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14:paraId="5D894EEB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  <w:vMerge/>
          </w:tcPr>
          <w:p w14:paraId="77A56F00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20A046D7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  <w:gridSpan w:val="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94"/>
            </w:tblGrid>
            <w:tr w:rsidR="00107D34" w14:paraId="5592C47C" w14:textId="77777777">
              <w:trPr>
                <w:trHeight w:val="244"/>
              </w:trPr>
              <w:tc>
                <w:tcPr>
                  <w:tcW w:w="119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790D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2020</w:t>
                  </w:r>
                </w:p>
              </w:tc>
            </w:tr>
          </w:tbl>
          <w:p w14:paraId="7A889DF0" w14:textId="77777777" w:rsidR="00107D34" w:rsidRDefault="00107D34">
            <w:pPr>
              <w:spacing w:after="0" w:line="240" w:lineRule="auto"/>
            </w:pPr>
          </w:p>
        </w:tc>
        <w:tc>
          <w:tcPr>
            <w:tcW w:w="222" w:type="dxa"/>
          </w:tcPr>
          <w:p w14:paraId="4CA5AA00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5A7E3D" w14:paraId="0119FAA2" w14:textId="77777777" w:rsidTr="005A7E3D">
        <w:trPr>
          <w:trHeight w:val="20"/>
        </w:trPr>
        <w:tc>
          <w:tcPr>
            <w:tcW w:w="15" w:type="dxa"/>
          </w:tcPr>
          <w:p w14:paraId="2AA22D45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2AAF73F4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80020D9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14:paraId="27F8EA11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133861B9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7509BDFC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  <w:gridSpan w:val="6"/>
            <w:vMerge/>
          </w:tcPr>
          <w:p w14:paraId="11CA6D34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0B9C2A93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107D34" w14:paraId="7CFAA773" w14:textId="77777777">
        <w:trPr>
          <w:trHeight w:val="79"/>
        </w:trPr>
        <w:tc>
          <w:tcPr>
            <w:tcW w:w="15" w:type="dxa"/>
          </w:tcPr>
          <w:p w14:paraId="5CB0D94A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78CCDD2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FC09960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14:paraId="5AC8D888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6627BF62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1DE5F49C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 w14:paraId="19E5CEA1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692" w:type="dxa"/>
          </w:tcPr>
          <w:p w14:paraId="2034B4AE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210447E9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47812C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33526C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31EDC01E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08F0124C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5A7E3D" w14:paraId="3B0AA7DD" w14:textId="77777777" w:rsidTr="005A7E3D">
        <w:trPr>
          <w:trHeight w:val="322"/>
        </w:trPr>
        <w:tc>
          <w:tcPr>
            <w:tcW w:w="15" w:type="dxa"/>
          </w:tcPr>
          <w:p w14:paraId="36F6EFAC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3A556DEE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A671222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14:paraId="5F2F97EA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3"/>
            </w:tblGrid>
            <w:tr w:rsidR="00107D34" w14:paraId="202427C4" w14:textId="77777777">
              <w:trPr>
                <w:trHeight w:val="244"/>
              </w:trPr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C5B3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Obuhvaćeni period:</w:t>
                  </w:r>
                </w:p>
              </w:tc>
            </w:tr>
          </w:tbl>
          <w:p w14:paraId="26164579" w14:textId="77777777" w:rsidR="00107D34" w:rsidRDefault="00107D34">
            <w:pPr>
              <w:spacing w:after="0" w:line="240" w:lineRule="auto"/>
            </w:pPr>
          </w:p>
        </w:tc>
        <w:tc>
          <w:tcPr>
            <w:tcW w:w="198" w:type="dxa"/>
          </w:tcPr>
          <w:p w14:paraId="3F74006F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94"/>
            </w:tblGrid>
            <w:tr w:rsidR="00107D34" w14:paraId="4A36F516" w14:textId="77777777">
              <w:trPr>
                <w:trHeight w:val="244"/>
              </w:trPr>
              <w:tc>
                <w:tcPr>
                  <w:tcW w:w="119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751E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1.1.2020. - 31.12.2020.</w:t>
                  </w:r>
                </w:p>
              </w:tc>
            </w:tr>
          </w:tbl>
          <w:p w14:paraId="39652A21" w14:textId="77777777" w:rsidR="00107D34" w:rsidRDefault="00107D34">
            <w:pPr>
              <w:spacing w:after="0" w:line="240" w:lineRule="auto"/>
            </w:pPr>
          </w:p>
        </w:tc>
        <w:tc>
          <w:tcPr>
            <w:tcW w:w="222" w:type="dxa"/>
          </w:tcPr>
          <w:p w14:paraId="09C73A0D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107D34" w14:paraId="7CD56F5E" w14:textId="77777777">
        <w:trPr>
          <w:trHeight w:val="211"/>
        </w:trPr>
        <w:tc>
          <w:tcPr>
            <w:tcW w:w="15" w:type="dxa"/>
          </w:tcPr>
          <w:p w14:paraId="22D6AA65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2053A7C1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4576065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14:paraId="6719CEE4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6422F69D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2C5BD38E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 w14:paraId="59CFC55A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692" w:type="dxa"/>
          </w:tcPr>
          <w:p w14:paraId="12D2F493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41FD6DF0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6F756B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F84C8E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689DD6C0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0A4464A3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5A7E3D" w14:paraId="1344AE2D" w14:textId="77777777" w:rsidTr="005A7E3D">
        <w:tc>
          <w:tcPr>
            <w:tcW w:w="15" w:type="dxa"/>
          </w:tcPr>
          <w:p w14:paraId="231E6528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6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3"/>
              <w:gridCol w:w="1944"/>
              <w:gridCol w:w="1905"/>
            </w:tblGrid>
            <w:tr w:rsidR="005A7E3D" w14:paraId="60E8BAB6" w14:textId="77777777" w:rsidTr="005A7E3D">
              <w:trPr>
                <w:trHeight w:val="262"/>
              </w:trPr>
              <w:tc>
                <w:tcPr>
                  <w:tcW w:w="1879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7AAF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Jednostavne nabave</w:t>
                  </w:r>
                </w:p>
              </w:tc>
            </w:tr>
            <w:tr w:rsidR="00107D34" w14:paraId="2A165E46" w14:textId="77777777">
              <w:trPr>
                <w:trHeight w:val="281"/>
              </w:trPr>
              <w:tc>
                <w:tcPr>
                  <w:tcW w:w="1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C9EF" w14:textId="77777777" w:rsidR="00107D34" w:rsidRDefault="00BC45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Robe (bez PDV)</w:t>
                  </w:r>
                </w:p>
              </w:tc>
              <w:tc>
                <w:tcPr>
                  <w:tcW w:w="19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AC4B" w14:textId="77777777" w:rsidR="00107D34" w:rsidRDefault="00BC45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Usluge (bez PDV)</w:t>
                  </w:r>
                </w:p>
              </w:tc>
              <w:tc>
                <w:tcPr>
                  <w:tcW w:w="19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8440" w14:textId="77777777" w:rsidR="00107D34" w:rsidRDefault="00BC45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Radovi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bezPDV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)</w:t>
                  </w:r>
                </w:p>
              </w:tc>
            </w:tr>
            <w:tr w:rsidR="00107D34" w14:paraId="7A7C88E5" w14:textId="77777777">
              <w:trPr>
                <w:trHeight w:val="281"/>
              </w:trPr>
              <w:tc>
                <w:tcPr>
                  <w:tcW w:w="1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60CC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142.712,94</w:t>
                  </w:r>
                </w:p>
              </w:tc>
              <w:tc>
                <w:tcPr>
                  <w:tcW w:w="19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42E3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269.409,44</w:t>
                  </w:r>
                </w:p>
              </w:tc>
              <w:tc>
                <w:tcPr>
                  <w:tcW w:w="19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AA99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>513.522,58</w:t>
                  </w:r>
                </w:p>
              </w:tc>
            </w:tr>
          </w:tbl>
          <w:p w14:paraId="169CA6D0" w14:textId="77777777" w:rsidR="00107D34" w:rsidRDefault="00107D34">
            <w:pPr>
              <w:spacing w:after="0" w:line="240" w:lineRule="auto"/>
            </w:pPr>
          </w:p>
        </w:tc>
        <w:tc>
          <w:tcPr>
            <w:tcW w:w="6692" w:type="dxa"/>
          </w:tcPr>
          <w:p w14:paraId="11884FB7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3566C911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C63BF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CB76AB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5E94679E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7E580F02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107D34" w14:paraId="65ADE12B" w14:textId="77777777">
        <w:trPr>
          <w:trHeight w:val="507"/>
        </w:trPr>
        <w:tc>
          <w:tcPr>
            <w:tcW w:w="15" w:type="dxa"/>
          </w:tcPr>
          <w:p w14:paraId="4CDA9DEF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79E9AC64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4877EFA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14:paraId="2D1F0008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19510A20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54FE3196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 w14:paraId="36C117AB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692" w:type="dxa"/>
          </w:tcPr>
          <w:p w14:paraId="28B5BC3C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5F031DB7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97E01B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7D317D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23E085C4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777885B1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5A7E3D" w14:paraId="43E13AD4" w14:textId="77777777" w:rsidTr="005A7E3D">
        <w:tc>
          <w:tcPr>
            <w:tcW w:w="15" w:type="dxa"/>
          </w:tcPr>
          <w:p w14:paraId="5AA410DA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7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8"/>
              <w:gridCol w:w="2029"/>
              <w:gridCol w:w="1415"/>
              <w:gridCol w:w="1415"/>
              <w:gridCol w:w="1611"/>
              <w:gridCol w:w="568"/>
              <w:gridCol w:w="1610"/>
              <w:gridCol w:w="568"/>
            </w:tblGrid>
            <w:tr w:rsidR="005A7E3D" w14:paraId="4479B5EC" w14:textId="77777777" w:rsidTr="005A7E3D">
              <w:trPr>
                <w:trHeight w:val="240"/>
              </w:trPr>
              <w:tc>
                <w:tcPr>
                  <w:tcW w:w="3202" w:type="dxa"/>
                  <w:gridSpan w:val="4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5A0D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Ugovoreno po vrstama postupaka</w:t>
                  </w:r>
                </w:p>
                <w:p w14:paraId="77B6A346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(bez obrane i sigurnosti)</w:t>
                  </w:r>
                </w:p>
              </w:tc>
              <w:tc>
                <w:tcPr>
                  <w:tcW w:w="161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CD12" w14:textId="77777777" w:rsidR="00107D34" w:rsidRDefault="00BC45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Isporuka roba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2FFE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</w:tr>
            <w:tr w:rsidR="005A7E3D" w14:paraId="50FF8EB5" w14:textId="77777777" w:rsidTr="005A7E3D">
              <w:trPr>
                <w:trHeight w:val="240"/>
              </w:trPr>
              <w:tc>
                <w:tcPr>
                  <w:tcW w:w="3202" w:type="dxa"/>
                  <w:gridSpan w:val="4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01F2" w14:textId="77777777" w:rsidR="00107D34" w:rsidRDefault="00107D34">
                  <w:pPr>
                    <w:spacing w:after="0" w:line="240" w:lineRule="auto"/>
                  </w:pP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7BDC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6BDA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8E99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3590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</w:tr>
            <w:tr w:rsidR="00107D34" w14:paraId="771E28DD" w14:textId="77777777">
              <w:trPr>
                <w:trHeight w:val="240"/>
              </w:trPr>
              <w:tc>
                <w:tcPr>
                  <w:tcW w:w="3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94D6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Otvoreni postupak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C2D7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7790" w14:textId="77777777" w:rsidR="00107D34" w:rsidRDefault="0010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B7C4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95A0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D02D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18E7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257F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5A7E3D" w14:paraId="7D299819" w14:textId="77777777" w:rsidTr="005A7E3D">
              <w:trPr>
                <w:trHeight w:val="262"/>
              </w:trPr>
              <w:tc>
                <w:tcPr>
                  <w:tcW w:w="32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9B2D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70B2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3BE5" w14:textId="77777777" w:rsidR="00107D34" w:rsidRDefault="00107D34">
                  <w:pPr>
                    <w:spacing w:after="0" w:line="240" w:lineRule="auto"/>
                  </w:pP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BB39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5D6F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6275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1B5E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</w:tbl>
          <w:p w14:paraId="3FBCE4B4" w14:textId="77777777" w:rsidR="00107D34" w:rsidRDefault="00107D34">
            <w:pPr>
              <w:spacing w:after="0" w:line="240" w:lineRule="auto"/>
            </w:pPr>
          </w:p>
        </w:tc>
        <w:tc>
          <w:tcPr>
            <w:tcW w:w="75" w:type="dxa"/>
          </w:tcPr>
          <w:p w14:paraId="017188D3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9AC7C3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EE7E1F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0769616D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70CB574E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107D34" w14:paraId="63491058" w14:textId="77777777">
        <w:trPr>
          <w:trHeight w:val="207"/>
        </w:trPr>
        <w:tc>
          <w:tcPr>
            <w:tcW w:w="15" w:type="dxa"/>
          </w:tcPr>
          <w:p w14:paraId="329ABBA5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751D809B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7DBA815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14:paraId="10CBE527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7922D37E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4818902B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 w14:paraId="715FA426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692" w:type="dxa"/>
          </w:tcPr>
          <w:p w14:paraId="7D294089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329DB5FD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5B8C3D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1FFE7D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6C72E4B0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0EBC27A1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5A7E3D" w14:paraId="70450911" w14:textId="77777777" w:rsidTr="005A7E3D">
        <w:tc>
          <w:tcPr>
            <w:tcW w:w="15" w:type="dxa"/>
          </w:tcPr>
          <w:p w14:paraId="0504FD67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2B7A0E71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  <w:gridSpan w:val="6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4"/>
              <w:gridCol w:w="2027"/>
              <w:gridCol w:w="1414"/>
              <w:gridCol w:w="1414"/>
              <w:gridCol w:w="1611"/>
              <w:gridCol w:w="568"/>
              <w:gridCol w:w="1610"/>
              <w:gridCol w:w="568"/>
            </w:tblGrid>
            <w:tr w:rsidR="005A7E3D" w14:paraId="21C2137F" w14:textId="77777777" w:rsidTr="005A7E3D">
              <w:trPr>
                <w:trHeight w:val="240"/>
              </w:trPr>
              <w:tc>
                <w:tcPr>
                  <w:tcW w:w="3202" w:type="dxa"/>
                  <w:gridSpan w:val="4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DD78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Ugovoreno po okvirnim sporazumima</w:t>
                  </w:r>
                </w:p>
              </w:tc>
              <w:tc>
                <w:tcPr>
                  <w:tcW w:w="161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06D5" w14:textId="77777777" w:rsidR="00107D34" w:rsidRDefault="00BC45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Isporuka roba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13E3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</w:tr>
            <w:tr w:rsidR="005A7E3D" w14:paraId="1103328F" w14:textId="77777777" w:rsidTr="005A7E3D">
              <w:trPr>
                <w:trHeight w:val="240"/>
              </w:trPr>
              <w:tc>
                <w:tcPr>
                  <w:tcW w:w="3202" w:type="dxa"/>
                  <w:gridSpan w:val="4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C8F8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A2D7" w14:textId="77777777" w:rsidR="00107D34" w:rsidRDefault="00107D34">
                  <w:pPr>
                    <w:spacing w:after="0" w:line="240" w:lineRule="auto"/>
                  </w:pP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C1FB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9512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BA0A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FE0E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</w:tr>
            <w:tr w:rsidR="00107D34" w14:paraId="6771F3FD" w14:textId="77777777">
              <w:trPr>
                <w:trHeight w:val="240"/>
              </w:trPr>
              <w:tc>
                <w:tcPr>
                  <w:tcW w:w="3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58C3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Tromjesečna evidencija sklopljenih ugovora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0F41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DEFF" w14:textId="77777777" w:rsidR="00107D34" w:rsidRDefault="0010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A0D2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7D5E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135.532,85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5A44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9162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135.532,85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3CA9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</w:tr>
            <w:tr w:rsidR="005A7E3D" w14:paraId="0D3ABDB3" w14:textId="77777777" w:rsidTr="005A7E3D">
              <w:trPr>
                <w:trHeight w:val="262"/>
              </w:trPr>
              <w:tc>
                <w:tcPr>
                  <w:tcW w:w="32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0D86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0B94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08DB" w14:textId="77777777" w:rsidR="00107D34" w:rsidRDefault="00107D34">
                  <w:pPr>
                    <w:spacing w:after="0" w:line="240" w:lineRule="auto"/>
                  </w:pP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761A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135.532,85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944C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DAB6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135.532,85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4D4F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</w:tr>
          </w:tbl>
          <w:p w14:paraId="218C2205" w14:textId="77777777" w:rsidR="00107D34" w:rsidRDefault="00107D34">
            <w:pPr>
              <w:spacing w:after="0" w:line="240" w:lineRule="auto"/>
            </w:pPr>
          </w:p>
        </w:tc>
        <w:tc>
          <w:tcPr>
            <w:tcW w:w="75" w:type="dxa"/>
          </w:tcPr>
          <w:p w14:paraId="488A600A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34BD4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D0FFF2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7CF7D189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4A2E60D1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107D34" w14:paraId="141019E4" w14:textId="77777777">
        <w:trPr>
          <w:trHeight w:val="390"/>
        </w:trPr>
        <w:tc>
          <w:tcPr>
            <w:tcW w:w="15" w:type="dxa"/>
          </w:tcPr>
          <w:p w14:paraId="2379B488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F0F99DB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48E0EDE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14:paraId="38DD5036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1D5B013C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474B1790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 w14:paraId="26D3D511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692" w:type="dxa"/>
          </w:tcPr>
          <w:p w14:paraId="27A1BA47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02740C1D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01719A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6FFC37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6E2B773C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148A2DEA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5A7E3D" w14:paraId="53A911CF" w14:textId="77777777" w:rsidTr="005A7E3D">
        <w:tc>
          <w:tcPr>
            <w:tcW w:w="15" w:type="dxa"/>
          </w:tcPr>
          <w:p w14:paraId="48BDF5ED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8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1"/>
              <w:gridCol w:w="2034"/>
              <w:gridCol w:w="1420"/>
              <w:gridCol w:w="1420"/>
              <w:gridCol w:w="1706"/>
              <w:gridCol w:w="575"/>
              <w:gridCol w:w="1558"/>
              <w:gridCol w:w="575"/>
            </w:tblGrid>
            <w:tr w:rsidR="005A7E3D" w14:paraId="2F3E4646" w14:textId="77777777" w:rsidTr="005A7E3D">
              <w:trPr>
                <w:trHeight w:val="240"/>
              </w:trPr>
              <w:tc>
                <w:tcPr>
                  <w:tcW w:w="3209" w:type="dxa"/>
                  <w:gridSpan w:val="4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AFEE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647B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Ugovoreno po državama gospodarskog subjekta</w:t>
                  </w:r>
                </w:p>
              </w:tc>
              <w:tc>
                <w:tcPr>
                  <w:tcW w:w="17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FEE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A1F1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Isporuka roba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FEE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D91D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</w:tr>
            <w:tr w:rsidR="005A7E3D" w14:paraId="7BD6992B" w14:textId="77777777" w:rsidTr="005A7E3D">
              <w:trPr>
                <w:trHeight w:val="240"/>
              </w:trPr>
              <w:tc>
                <w:tcPr>
                  <w:tcW w:w="3209" w:type="dxa"/>
                  <w:gridSpan w:val="4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FEE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B4F0" w14:textId="77777777" w:rsidR="00107D34" w:rsidRDefault="00107D34">
                  <w:pPr>
                    <w:spacing w:after="0" w:line="240" w:lineRule="auto"/>
                  </w:pP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30E4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44B7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E88F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AC1D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</w:tr>
            <w:tr w:rsidR="00107D34" w14:paraId="65C3DC16" w14:textId="77777777">
              <w:trPr>
                <w:trHeight w:val="240"/>
              </w:trPr>
              <w:tc>
                <w:tcPr>
                  <w:tcW w:w="32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EF25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Hrvatska</w:t>
                  </w:r>
                </w:p>
              </w:tc>
              <w:tc>
                <w:tcPr>
                  <w:tcW w:w="20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4745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DA0B" w14:textId="77777777" w:rsidR="00107D34" w:rsidRDefault="00107D34">
                  <w:pPr>
                    <w:spacing w:after="0" w:line="240" w:lineRule="auto"/>
                  </w:pPr>
                </w:p>
              </w:tc>
              <w:tc>
                <w:tcPr>
                  <w:tcW w:w="14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7F69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A772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CB7B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0C52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6914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5A7E3D" w14:paraId="391A55E9" w14:textId="77777777" w:rsidTr="005A7E3D">
              <w:trPr>
                <w:trHeight w:val="262"/>
              </w:trPr>
              <w:tc>
                <w:tcPr>
                  <w:tcW w:w="32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1E32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  <w:tc>
                <w:tcPr>
                  <w:tcW w:w="14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0E12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4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AE5E" w14:textId="77777777" w:rsidR="00107D34" w:rsidRDefault="00107D34">
                  <w:pPr>
                    <w:spacing w:after="0" w:line="240" w:lineRule="auto"/>
                  </w:pP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2038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D689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4FEF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81EE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</w:tbl>
          <w:p w14:paraId="425EAC4D" w14:textId="77777777" w:rsidR="00107D34" w:rsidRDefault="00107D34">
            <w:pPr>
              <w:spacing w:after="0" w:line="240" w:lineRule="auto"/>
            </w:pPr>
          </w:p>
        </w:tc>
        <w:tc>
          <w:tcPr>
            <w:tcW w:w="15" w:type="dxa"/>
          </w:tcPr>
          <w:p w14:paraId="42EBDE6B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C09884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10A80481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18C188C8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107D34" w14:paraId="32BD5C75" w14:textId="77777777">
        <w:trPr>
          <w:trHeight w:val="272"/>
        </w:trPr>
        <w:tc>
          <w:tcPr>
            <w:tcW w:w="15" w:type="dxa"/>
          </w:tcPr>
          <w:p w14:paraId="181D1209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2E49A2F6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9FD79FA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14:paraId="6C3D5804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08667663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5DD85ADA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 w14:paraId="50224173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692" w:type="dxa"/>
          </w:tcPr>
          <w:p w14:paraId="4D35B3F7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2045E6BF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B1E2F6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5CCC56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2E17D855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63D30D98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5A7E3D" w14:paraId="599D96E8" w14:textId="77777777" w:rsidTr="005A7E3D">
        <w:tc>
          <w:tcPr>
            <w:tcW w:w="15" w:type="dxa"/>
          </w:tcPr>
          <w:p w14:paraId="2590BEFC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6"/>
              <w:gridCol w:w="2027"/>
              <w:gridCol w:w="1413"/>
              <w:gridCol w:w="1413"/>
              <w:gridCol w:w="1669"/>
              <w:gridCol w:w="568"/>
              <w:gridCol w:w="1650"/>
              <w:gridCol w:w="568"/>
            </w:tblGrid>
            <w:tr w:rsidR="005A7E3D" w14:paraId="0468E864" w14:textId="77777777" w:rsidTr="005A7E3D">
              <w:trPr>
                <w:trHeight w:val="240"/>
              </w:trPr>
              <w:tc>
                <w:tcPr>
                  <w:tcW w:w="3202" w:type="dxa"/>
                  <w:gridSpan w:val="4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9227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Ugovoreno po kriteriju za odabir</w:t>
                  </w:r>
                </w:p>
              </w:tc>
              <w:tc>
                <w:tcPr>
                  <w:tcW w:w="167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08A8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Isporuka roba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A942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</w:tr>
            <w:tr w:rsidR="005A7E3D" w14:paraId="6553FA91" w14:textId="77777777" w:rsidTr="005A7E3D">
              <w:trPr>
                <w:trHeight w:val="240"/>
              </w:trPr>
              <w:tc>
                <w:tcPr>
                  <w:tcW w:w="3202" w:type="dxa"/>
                  <w:gridSpan w:val="4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060A" w14:textId="77777777" w:rsidR="00107D34" w:rsidRDefault="00107D34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57FC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4EF1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38B5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6AB2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</w:tr>
            <w:tr w:rsidR="00107D34" w14:paraId="76CB834F" w14:textId="77777777">
              <w:trPr>
                <w:trHeight w:val="240"/>
              </w:trPr>
              <w:tc>
                <w:tcPr>
                  <w:tcW w:w="3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6697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lastRenderedPageBreak/>
                    <w:t>Ekonomski najpovoljnija ponuda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877F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E868" w14:textId="77777777" w:rsidR="00107D34" w:rsidRDefault="0010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AC62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F3D5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101E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0B4A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FF28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5A7E3D" w14:paraId="3392F755" w14:textId="77777777" w:rsidTr="005A7E3D">
              <w:trPr>
                <w:trHeight w:val="262"/>
              </w:trPr>
              <w:tc>
                <w:tcPr>
                  <w:tcW w:w="32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6F8C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5BCA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0756" w14:textId="77777777" w:rsidR="00107D34" w:rsidRDefault="00107D34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3580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3F60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117B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59B9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</w:tbl>
          <w:p w14:paraId="28274BA7" w14:textId="77777777" w:rsidR="00107D34" w:rsidRDefault="00107D34">
            <w:pPr>
              <w:spacing w:after="0" w:line="240" w:lineRule="auto"/>
            </w:pPr>
          </w:p>
        </w:tc>
        <w:tc>
          <w:tcPr>
            <w:tcW w:w="14" w:type="dxa"/>
          </w:tcPr>
          <w:p w14:paraId="117F1938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53F7252D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4B5A1327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107D34" w14:paraId="4A27741F" w14:textId="77777777">
        <w:trPr>
          <w:trHeight w:val="282"/>
        </w:trPr>
        <w:tc>
          <w:tcPr>
            <w:tcW w:w="15" w:type="dxa"/>
          </w:tcPr>
          <w:p w14:paraId="0DB33706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2F529482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E1802F7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14:paraId="4A367900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26CCC27A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184D951E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 w14:paraId="735E6EB8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692" w:type="dxa"/>
          </w:tcPr>
          <w:p w14:paraId="08CA8C59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5D76DD6A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19165B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7B7BA6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394359EF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67DDFC5D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5A7E3D" w14:paraId="2313C6AF" w14:textId="77777777" w:rsidTr="005A7E3D">
        <w:tc>
          <w:tcPr>
            <w:tcW w:w="15" w:type="dxa"/>
          </w:tcPr>
          <w:p w14:paraId="669E9829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3"/>
              <w:gridCol w:w="2028"/>
              <w:gridCol w:w="1414"/>
              <w:gridCol w:w="1414"/>
              <w:gridCol w:w="1654"/>
              <w:gridCol w:w="568"/>
              <w:gridCol w:w="1665"/>
              <w:gridCol w:w="568"/>
            </w:tblGrid>
            <w:tr w:rsidR="005A7E3D" w14:paraId="21C38B1E" w14:textId="77777777" w:rsidTr="005A7E3D">
              <w:trPr>
                <w:trHeight w:val="311"/>
              </w:trPr>
              <w:tc>
                <w:tcPr>
                  <w:tcW w:w="3202" w:type="dxa"/>
                  <w:gridSpan w:val="4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A5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40FF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4"/>
                    </w:rPr>
                    <w:t>Ugovori po vremenu sklapanja ugovora</w:t>
                  </w:r>
                </w:p>
              </w:tc>
              <w:tc>
                <w:tcPr>
                  <w:tcW w:w="165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A5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4D9F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Isporuka roba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A5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CD23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</w:tr>
            <w:tr w:rsidR="005A7E3D" w14:paraId="4029FB17" w14:textId="77777777" w:rsidTr="005A7E3D">
              <w:trPr>
                <w:trHeight w:val="311"/>
              </w:trPr>
              <w:tc>
                <w:tcPr>
                  <w:tcW w:w="3202" w:type="dxa"/>
                  <w:gridSpan w:val="4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A5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C886" w14:textId="77777777" w:rsidR="00107D34" w:rsidRDefault="00107D34">
                  <w:pPr>
                    <w:spacing w:after="0" w:line="240" w:lineRule="auto"/>
                  </w:pP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B317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6CF8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4A6D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F378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</w:tr>
            <w:tr w:rsidR="00107D34" w14:paraId="39E8F239" w14:textId="77777777">
              <w:trPr>
                <w:trHeight w:val="311"/>
              </w:trPr>
              <w:tc>
                <w:tcPr>
                  <w:tcW w:w="3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798C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1. mjesec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C1AD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1789" w14:textId="77777777" w:rsidR="00107D34" w:rsidRDefault="0010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CF31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5E45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643E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7CEF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B191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5A7E3D" w14:paraId="2EDDF026" w14:textId="77777777" w:rsidTr="005A7E3D">
              <w:trPr>
                <w:trHeight w:val="262"/>
              </w:trPr>
              <w:tc>
                <w:tcPr>
                  <w:tcW w:w="32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59C9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A065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22C0" w14:textId="77777777" w:rsidR="00107D34" w:rsidRDefault="00107D34">
                  <w:pPr>
                    <w:spacing w:after="0" w:line="240" w:lineRule="auto"/>
                  </w:pPr>
                </w:p>
              </w:tc>
              <w:tc>
                <w:tcPr>
                  <w:tcW w:w="16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F458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B095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0B16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255A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</w:tbl>
          <w:p w14:paraId="13529E6D" w14:textId="77777777" w:rsidR="00107D34" w:rsidRDefault="00107D34">
            <w:pPr>
              <w:spacing w:after="0" w:line="240" w:lineRule="auto"/>
            </w:pPr>
          </w:p>
        </w:tc>
        <w:tc>
          <w:tcPr>
            <w:tcW w:w="14" w:type="dxa"/>
          </w:tcPr>
          <w:p w14:paraId="24EB6AD6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766E481D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7FD17F76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107D34" w14:paraId="34F88906" w14:textId="77777777">
        <w:trPr>
          <w:trHeight w:val="497"/>
        </w:trPr>
        <w:tc>
          <w:tcPr>
            <w:tcW w:w="15" w:type="dxa"/>
          </w:tcPr>
          <w:p w14:paraId="48B9E1F1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1E1DC780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77B3105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14:paraId="4C147D82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491FC542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62DF576E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 w14:paraId="2D2A0ABA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692" w:type="dxa"/>
          </w:tcPr>
          <w:p w14:paraId="40EA4D66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77A814FF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3A7DC4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F776E3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0C989C2A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55ABA57D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5A7E3D" w14:paraId="61417711" w14:textId="77777777" w:rsidTr="005A7E3D">
        <w:tc>
          <w:tcPr>
            <w:tcW w:w="15" w:type="dxa"/>
          </w:tcPr>
          <w:p w14:paraId="3DAD7223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2008314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8B1725B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gridSpan w:val="8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4"/>
              <w:gridCol w:w="2027"/>
              <w:gridCol w:w="1414"/>
              <w:gridCol w:w="1414"/>
              <w:gridCol w:w="1743"/>
              <w:gridCol w:w="464"/>
              <w:gridCol w:w="1680"/>
              <w:gridCol w:w="568"/>
            </w:tblGrid>
            <w:tr w:rsidR="005A7E3D" w14:paraId="0382CFDE" w14:textId="77777777" w:rsidTr="005A7E3D">
              <w:trPr>
                <w:trHeight w:val="272"/>
              </w:trPr>
              <w:tc>
                <w:tcPr>
                  <w:tcW w:w="3202" w:type="dxa"/>
                  <w:gridSpan w:val="4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C99A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Ugovoreno po CPV-u</w:t>
                  </w:r>
                </w:p>
              </w:tc>
              <w:tc>
                <w:tcPr>
                  <w:tcW w:w="174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6931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Isporuka roba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F851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</w:tr>
            <w:tr w:rsidR="005A7E3D" w14:paraId="1E52F59E" w14:textId="77777777" w:rsidTr="005A7E3D">
              <w:trPr>
                <w:trHeight w:val="272"/>
              </w:trPr>
              <w:tc>
                <w:tcPr>
                  <w:tcW w:w="3202" w:type="dxa"/>
                  <w:gridSpan w:val="4"/>
                  <w:vMerge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28E0" w14:textId="77777777" w:rsidR="00107D34" w:rsidRDefault="00107D34">
                  <w:pPr>
                    <w:spacing w:after="0" w:line="240" w:lineRule="auto"/>
                  </w:pP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26C1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8A70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16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B9BC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Iznos (bez PDV)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5357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</w:t>
                  </w:r>
                </w:p>
              </w:tc>
            </w:tr>
            <w:tr w:rsidR="00107D34" w14:paraId="7FA8D27A" w14:textId="77777777">
              <w:trPr>
                <w:trHeight w:val="272"/>
              </w:trPr>
              <w:tc>
                <w:tcPr>
                  <w:tcW w:w="3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6D09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34000000-7 </w:t>
                  </w:r>
                </w:p>
              </w:tc>
              <w:tc>
                <w:tcPr>
                  <w:tcW w:w="2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ECC7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Ugovori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6789" w14:textId="77777777" w:rsidR="00107D34" w:rsidRDefault="00107D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B30F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1A72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2A5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4580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3D3B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  <w:tr w:rsidR="005A7E3D" w14:paraId="7580C142" w14:textId="77777777" w:rsidTr="005A7E3D">
              <w:trPr>
                <w:trHeight w:val="262"/>
              </w:trPr>
              <w:tc>
                <w:tcPr>
                  <w:tcW w:w="320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8E8E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Ukupno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59A0" w14:textId="77777777" w:rsidR="00107D34" w:rsidRDefault="00BC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22"/>
                    </w:rPr>
                    <w:t>HRK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0140" w14:textId="77777777" w:rsidR="00107D34" w:rsidRDefault="00107D34">
                  <w:pPr>
                    <w:spacing w:after="0" w:line="240" w:lineRule="auto"/>
                  </w:pPr>
                </w:p>
              </w:tc>
              <w:tc>
                <w:tcPr>
                  <w:tcW w:w="1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E1F2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D7C2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F4F5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847.740,00</w:t>
                  </w: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3FC9" w14:textId="77777777" w:rsidR="00107D34" w:rsidRDefault="00BC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</w:tr>
          </w:tbl>
          <w:p w14:paraId="6782E681" w14:textId="77777777" w:rsidR="00107D34" w:rsidRDefault="00107D34">
            <w:pPr>
              <w:spacing w:after="0" w:line="240" w:lineRule="auto"/>
            </w:pPr>
          </w:p>
        </w:tc>
        <w:tc>
          <w:tcPr>
            <w:tcW w:w="1967" w:type="dxa"/>
          </w:tcPr>
          <w:p w14:paraId="754B6F3F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69F7C4B0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  <w:tr w:rsidR="00107D34" w14:paraId="1E86A906" w14:textId="77777777">
        <w:trPr>
          <w:trHeight w:val="379"/>
        </w:trPr>
        <w:tc>
          <w:tcPr>
            <w:tcW w:w="15" w:type="dxa"/>
          </w:tcPr>
          <w:p w14:paraId="2781ACEE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34D3F390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233B1A1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14:paraId="543250EB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295722A3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0ED883D6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 w14:paraId="23465A32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6692" w:type="dxa"/>
          </w:tcPr>
          <w:p w14:paraId="5CFF0582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14:paraId="3E8321CC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B45338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E96974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1967" w:type="dxa"/>
          </w:tcPr>
          <w:p w14:paraId="747F665F" w14:textId="77777777" w:rsidR="00107D34" w:rsidRDefault="00107D3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5687459E" w14:textId="77777777" w:rsidR="00107D34" w:rsidRDefault="00107D34">
            <w:pPr>
              <w:pStyle w:val="EmptyCellLayoutStyle"/>
              <w:spacing w:after="0" w:line="240" w:lineRule="auto"/>
            </w:pPr>
          </w:p>
        </w:tc>
      </w:tr>
    </w:tbl>
    <w:p w14:paraId="2F0F10DD" w14:textId="77777777" w:rsidR="00107D34" w:rsidRDefault="00107D34">
      <w:pPr>
        <w:spacing w:after="0" w:line="240" w:lineRule="auto"/>
      </w:pPr>
    </w:p>
    <w:sectPr w:rsidR="00107D34">
      <w:headerReference w:type="default" r:id="rId7"/>
      <w:pgSz w:w="16837" w:h="11905"/>
      <w:pgMar w:top="850" w:right="566" w:bottom="85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F5812" w14:textId="77777777" w:rsidR="00BC4538" w:rsidRDefault="00BC4538">
      <w:pPr>
        <w:spacing w:after="0" w:line="240" w:lineRule="auto"/>
      </w:pPr>
      <w:r>
        <w:separator/>
      </w:r>
    </w:p>
  </w:endnote>
  <w:endnote w:type="continuationSeparator" w:id="0">
    <w:p w14:paraId="5AFBCD8B" w14:textId="77777777" w:rsidR="00BC4538" w:rsidRDefault="00BC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ED443" w14:textId="77777777" w:rsidR="00BC4538" w:rsidRDefault="00BC4538">
      <w:pPr>
        <w:spacing w:after="0" w:line="240" w:lineRule="auto"/>
      </w:pPr>
      <w:r>
        <w:separator/>
      </w:r>
    </w:p>
  </w:footnote>
  <w:footnote w:type="continuationSeparator" w:id="0">
    <w:p w14:paraId="35FC64EC" w14:textId="77777777" w:rsidR="00BC4538" w:rsidRDefault="00BC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"/>
      <w:gridCol w:w="4416"/>
      <w:gridCol w:w="5907"/>
      <w:gridCol w:w="4416"/>
    </w:tblGrid>
    <w:tr w:rsidR="00107D34" w14:paraId="3186BE7A" w14:textId="77777777">
      <w:tc>
        <w:tcPr>
          <w:tcW w:w="15" w:type="dxa"/>
        </w:tcPr>
        <w:p w14:paraId="7082641A" w14:textId="77777777" w:rsidR="00107D34" w:rsidRDefault="00107D34">
          <w:pPr>
            <w:pStyle w:val="EmptyCellLayoutStyle"/>
            <w:spacing w:after="0" w:line="240" w:lineRule="auto"/>
          </w:pPr>
        </w:p>
      </w:tc>
      <w:tc>
        <w:tcPr>
          <w:tcW w:w="441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416"/>
          </w:tblGrid>
          <w:tr w:rsidR="00107D34" w14:paraId="240EDA02" w14:textId="77777777">
            <w:trPr>
              <w:trHeight w:val="262"/>
            </w:trPr>
            <w:tc>
              <w:tcPr>
                <w:tcW w:w="441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471C20" w14:textId="77777777" w:rsidR="00107D34" w:rsidRDefault="00BC453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Izvješće kreirano: 11.3.2021. 14:10:45</w:t>
                </w:r>
              </w:p>
            </w:tc>
          </w:tr>
        </w:tbl>
        <w:p w14:paraId="68CE4528" w14:textId="77777777" w:rsidR="00107D34" w:rsidRDefault="00107D34">
          <w:pPr>
            <w:spacing w:after="0" w:line="240" w:lineRule="auto"/>
          </w:pPr>
        </w:p>
      </w:tc>
      <w:tc>
        <w:tcPr>
          <w:tcW w:w="5907" w:type="dxa"/>
        </w:tcPr>
        <w:p w14:paraId="4C4005D8" w14:textId="77777777" w:rsidR="00107D34" w:rsidRDefault="00107D34">
          <w:pPr>
            <w:pStyle w:val="EmptyCellLayoutStyle"/>
            <w:spacing w:after="0" w:line="240" w:lineRule="auto"/>
          </w:pPr>
        </w:p>
      </w:tc>
      <w:tc>
        <w:tcPr>
          <w:tcW w:w="441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416"/>
          </w:tblGrid>
          <w:tr w:rsidR="00107D34" w14:paraId="0CB419EB" w14:textId="77777777">
            <w:trPr>
              <w:trHeight w:val="262"/>
            </w:trPr>
            <w:tc>
              <w:tcPr>
                <w:tcW w:w="441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2D020A" w14:textId="77777777" w:rsidR="00107D34" w:rsidRDefault="00BC453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 xml:space="preserve">Datum zaključenja izvještaja: </w:t>
                </w:r>
              </w:p>
            </w:tc>
          </w:tr>
        </w:tbl>
        <w:p w14:paraId="74530F81" w14:textId="77777777" w:rsidR="00107D34" w:rsidRDefault="00107D34">
          <w:pPr>
            <w:spacing w:after="0" w:line="240" w:lineRule="auto"/>
          </w:pPr>
        </w:p>
      </w:tc>
    </w:tr>
    <w:tr w:rsidR="00107D34" w14:paraId="521D0C16" w14:textId="77777777">
      <w:tc>
        <w:tcPr>
          <w:tcW w:w="15" w:type="dxa"/>
        </w:tcPr>
        <w:p w14:paraId="1946167B" w14:textId="77777777" w:rsidR="00107D34" w:rsidRDefault="00107D34">
          <w:pPr>
            <w:pStyle w:val="EmptyCellLayoutStyle"/>
            <w:spacing w:after="0" w:line="240" w:lineRule="auto"/>
          </w:pPr>
        </w:p>
      </w:tc>
      <w:tc>
        <w:tcPr>
          <w:tcW w:w="4416" w:type="dxa"/>
        </w:tcPr>
        <w:p w14:paraId="30D91D17" w14:textId="77777777" w:rsidR="00107D34" w:rsidRDefault="00107D34">
          <w:pPr>
            <w:pStyle w:val="EmptyCellLayoutStyle"/>
            <w:spacing w:after="0" w:line="240" w:lineRule="auto"/>
          </w:pPr>
        </w:p>
      </w:tc>
      <w:tc>
        <w:tcPr>
          <w:tcW w:w="5907" w:type="dxa"/>
        </w:tcPr>
        <w:p w14:paraId="143DBBDF" w14:textId="77777777" w:rsidR="00107D34" w:rsidRDefault="00107D34">
          <w:pPr>
            <w:pStyle w:val="EmptyCellLayoutStyle"/>
            <w:spacing w:after="0" w:line="240" w:lineRule="auto"/>
          </w:pPr>
        </w:p>
      </w:tc>
      <w:tc>
        <w:tcPr>
          <w:tcW w:w="4416" w:type="dxa"/>
        </w:tcPr>
        <w:p w14:paraId="1F5D1C8D" w14:textId="77777777" w:rsidR="00107D34" w:rsidRDefault="00107D3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34"/>
    <w:rsid w:val="00107D34"/>
    <w:rsid w:val="005A7E3D"/>
    <w:rsid w:val="00BC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C5EB"/>
  <w15:docId w15:val="{46EE8B54-E4AA-47A9-AA6A-1554D052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RPTStatisticsCompositeNew2017</dc:title>
  <dc:creator>Ivica Anđelić</dc:creator>
  <dc:description/>
  <cp:lastModifiedBy>Windows User</cp:lastModifiedBy>
  <cp:revision>2</cp:revision>
  <dcterms:created xsi:type="dcterms:W3CDTF">2021-03-11T13:13:00Z</dcterms:created>
  <dcterms:modified xsi:type="dcterms:W3CDTF">2021-03-11T13:13:00Z</dcterms:modified>
</cp:coreProperties>
</file>